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C168" w14:textId="77777777" w:rsidR="006944BB" w:rsidRPr="001E3834" w:rsidRDefault="006944BB" w:rsidP="006944BB">
      <w:pPr>
        <w:rPr>
          <w:rFonts w:ascii="Calibri" w:hAnsi="Calibri"/>
          <w:b/>
        </w:rPr>
      </w:pPr>
    </w:p>
    <w:p w14:paraId="7E198E6A" w14:textId="77777777" w:rsidR="006944BB" w:rsidRPr="001E3834" w:rsidRDefault="006944BB" w:rsidP="006944BB">
      <w:pPr>
        <w:jc w:val="center"/>
        <w:rPr>
          <w:rFonts w:ascii="Calibri" w:hAnsi="Calibri" w:cs="Arial"/>
          <w:b/>
        </w:rPr>
      </w:pPr>
    </w:p>
    <w:p w14:paraId="35797E55" w14:textId="77777777" w:rsidR="006944BB" w:rsidRPr="001E3834" w:rsidRDefault="006944BB" w:rsidP="006944BB">
      <w:pPr>
        <w:jc w:val="center"/>
        <w:rPr>
          <w:rFonts w:ascii="Calibri" w:hAnsi="Calibri" w:cs="Arial"/>
          <w:b/>
        </w:rPr>
      </w:pPr>
      <w:r w:rsidRPr="001E3834">
        <w:rPr>
          <w:rFonts w:ascii="Calibri" w:hAnsi="Calibri" w:cs="Arial"/>
          <w:b/>
        </w:rPr>
        <w:t>UVODNI VPRAŠALNIK</w:t>
      </w:r>
    </w:p>
    <w:p w14:paraId="10F0463E" w14:textId="77777777" w:rsidR="006944BB" w:rsidRPr="001E3834" w:rsidRDefault="006944BB" w:rsidP="006944BB">
      <w:pPr>
        <w:rPr>
          <w:rFonts w:ascii="Calibri" w:hAnsi="Calibri" w:cs="Arial"/>
          <w:b/>
        </w:rPr>
      </w:pPr>
    </w:p>
    <w:p w14:paraId="6CC37750" w14:textId="77777777" w:rsidR="006944BB" w:rsidRPr="001E3834" w:rsidRDefault="006944BB" w:rsidP="006944BB">
      <w:pPr>
        <w:rPr>
          <w:rFonts w:ascii="Calibri" w:hAnsi="Calibri" w:cs="Arial"/>
          <w:b/>
        </w:rPr>
      </w:pPr>
    </w:p>
    <w:p w14:paraId="21C51A25" w14:textId="77777777" w:rsidR="006944BB" w:rsidRPr="006956F3" w:rsidRDefault="006944BB" w:rsidP="006944BB">
      <w:pPr>
        <w:rPr>
          <w:rFonts w:ascii="Calibri" w:hAnsi="Calibri" w:cs="Arial"/>
        </w:rPr>
      </w:pPr>
      <w:r w:rsidRPr="006956F3">
        <w:rPr>
          <w:rFonts w:ascii="Calibri" w:hAnsi="Calibri" w:cs="Arial"/>
          <w:b/>
          <w:bCs/>
        </w:rPr>
        <w:t>Prijavitelj:</w:t>
      </w:r>
      <w:r w:rsidR="006956F3">
        <w:rPr>
          <w:rFonts w:ascii="Calibri" w:hAnsi="Calibri" w:cs="Arial"/>
          <w:b/>
          <w:bCs/>
        </w:rPr>
        <w:t xml:space="preserve"> </w:t>
      </w:r>
    </w:p>
    <w:p w14:paraId="2188CE71" w14:textId="77777777" w:rsidR="006944BB" w:rsidRPr="001E3834" w:rsidRDefault="006944BB" w:rsidP="006944BB">
      <w:pPr>
        <w:rPr>
          <w:rFonts w:ascii="Calibri" w:hAnsi="Calibri" w:cs="Arial"/>
          <w:b/>
        </w:rPr>
      </w:pPr>
    </w:p>
    <w:p w14:paraId="18648617" w14:textId="77777777" w:rsidR="006944BB" w:rsidRPr="006956F3" w:rsidRDefault="006944BB" w:rsidP="006944BB">
      <w:pPr>
        <w:rPr>
          <w:rFonts w:ascii="Calibri" w:hAnsi="Calibri" w:cs="Arial"/>
        </w:rPr>
      </w:pPr>
      <w:r w:rsidRPr="006956F3">
        <w:rPr>
          <w:rFonts w:ascii="Calibri" w:hAnsi="Calibri" w:cs="Arial"/>
          <w:b/>
          <w:bCs/>
        </w:rPr>
        <w:t>Naslov:</w:t>
      </w:r>
      <w:r w:rsidR="006956F3">
        <w:rPr>
          <w:rFonts w:ascii="Calibri" w:hAnsi="Calibri" w:cs="Arial"/>
          <w:b/>
          <w:bCs/>
        </w:rPr>
        <w:t xml:space="preserve"> </w:t>
      </w:r>
    </w:p>
    <w:p w14:paraId="6378ED4E" w14:textId="77777777" w:rsidR="006944BB" w:rsidRPr="001E3834" w:rsidRDefault="006944BB" w:rsidP="006944BB">
      <w:pPr>
        <w:rPr>
          <w:rFonts w:ascii="Calibri" w:hAnsi="Calibri" w:cs="Arial"/>
          <w:b/>
        </w:rPr>
      </w:pPr>
    </w:p>
    <w:p w14:paraId="3134B815" w14:textId="77777777" w:rsidR="006956F3" w:rsidRPr="006956F3" w:rsidRDefault="006944BB" w:rsidP="006944BB">
      <w:pPr>
        <w:rPr>
          <w:rFonts w:ascii="Calibri" w:hAnsi="Calibri" w:cs="Arial"/>
          <w:b/>
          <w:bCs/>
        </w:rPr>
      </w:pPr>
      <w:r w:rsidRPr="006956F3">
        <w:rPr>
          <w:rFonts w:ascii="Calibri" w:hAnsi="Calibri" w:cs="Arial"/>
          <w:b/>
          <w:bCs/>
        </w:rPr>
        <w:t>Kontaktna oseba, odgovorna za izpolnjevanje vprašalnika</w:t>
      </w:r>
    </w:p>
    <w:p w14:paraId="4E86C2F0" w14:textId="77777777" w:rsidR="006956F3" w:rsidRDefault="006956F3" w:rsidP="006944BB">
      <w:pPr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="006944BB" w:rsidRPr="001E3834">
        <w:rPr>
          <w:rFonts w:ascii="Calibri" w:hAnsi="Calibri" w:cs="Arial"/>
        </w:rPr>
        <w:t>me</w:t>
      </w:r>
      <w:r>
        <w:rPr>
          <w:rFonts w:ascii="Calibri" w:hAnsi="Calibri" w:cs="Arial"/>
        </w:rPr>
        <w:t xml:space="preserve"> in </w:t>
      </w:r>
      <w:r w:rsidR="006944BB" w:rsidRPr="001E3834">
        <w:rPr>
          <w:rFonts w:ascii="Calibri" w:hAnsi="Calibri" w:cs="Arial"/>
        </w:rPr>
        <w:t>priimek</w:t>
      </w:r>
      <w:r>
        <w:rPr>
          <w:rFonts w:ascii="Calibri" w:hAnsi="Calibri" w:cs="Arial"/>
        </w:rPr>
        <w:t xml:space="preserve">: </w:t>
      </w:r>
    </w:p>
    <w:p w14:paraId="22F14BB4" w14:textId="77777777" w:rsidR="006956F3" w:rsidRDefault="006956F3" w:rsidP="006944BB">
      <w:pPr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="006944BB" w:rsidRPr="001E3834">
        <w:rPr>
          <w:rFonts w:ascii="Calibri" w:hAnsi="Calibri" w:cs="Arial"/>
        </w:rPr>
        <w:t>elefon</w:t>
      </w:r>
      <w:r>
        <w:rPr>
          <w:rFonts w:ascii="Calibri" w:hAnsi="Calibri" w:cs="Arial"/>
        </w:rPr>
        <w:t xml:space="preserve">: </w:t>
      </w:r>
    </w:p>
    <w:p w14:paraId="1DF1FC0E" w14:textId="77777777" w:rsidR="006944BB" w:rsidRPr="001E3834" w:rsidRDefault="006944BB" w:rsidP="006944BB">
      <w:pPr>
        <w:rPr>
          <w:rFonts w:ascii="Calibri" w:hAnsi="Calibri" w:cs="Arial"/>
        </w:rPr>
      </w:pPr>
      <w:r w:rsidRPr="001E3834">
        <w:rPr>
          <w:rFonts w:ascii="Calibri" w:hAnsi="Calibri" w:cs="Arial"/>
        </w:rPr>
        <w:t>e</w:t>
      </w:r>
      <w:r w:rsidR="006956F3">
        <w:rPr>
          <w:rFonts w:ascii="Calibri" w:hAnsi="Calibri" w:cs="Arial"/>
        </w:rPr>
        <w:t>-</w:t>
      </w:r>
      <w:r w:rsidRPr="001E3834">
        <w:rPr>
          <w:rFonts w:ascii="Calibri" w:hAnsi="Calibri" w:cs="Arial"/>
        </w:rPr>
        <w:t xml:space="preserve">pošta: </w:t>
      </w:r>
    </w:p>
    <w:p w14:paraId="675F5962" w14:textId="77777777" w:rsidR="006944BB" w:rsidRPr="001E3834" w:rsidRDefault="006944BB" w:rsidP="006944BB">
      <w:pPr>
        <w:rPr>
          <w:rFonts w:ascii="Calibri" w:hAnsi="Calibri" w:cs="Arial"/>
          <w:b/>
        </w:rPr>
      </w:pPr>
    </w:p>
    <w:p w14:paraId="4FF4FC90" w14:textId="77777777" w:rsidR="006944BB" w:rsidRPr="001E3834" w:rsidRDefault="006944BB" w:rsidP="006944BB">
      <w:pPr>
        <w:rPr>
          <w:rFonts w:ascii="Calibri" w:hAnsi="Calibri" w:cs="Arial"/>
          <w:b/>
        </w:rPr>
      </w:pPr>
    </w:p>
    <w:p w14:paraId="0489F2BD" w14:textId="77777777" w:rsidR="006944BB" w:rsidRPr="001E3834" w:rsidRDefault="006944BB" w:rsidP="006944BB">
      <w:pPr>
        <w:rPr>
          <w:rFonts w:ascii="Calibri" w:hAnsi="Calibri" w:cs="Arial"/>
          <w:b/>
        </w:rPr>
      </w:pPr>
    </w:p>
    <w:p w14:paraId="3B31E8A5" w14:textId="77777777" w:rsidR="006944BB" w:rsidRPr="001E3834" w:rsidRDefault="006944BB" w:rsidP="006944BB">
      <w:pPr>
        <w:jc w:val="both"/>
        <w:rPr>
          <w:rFonts w:ascii="Calibri" w:hAnsi="Calibri" w:cs="Arial"/>
          <w:b/>
        </w:rPr>
      </w:pPr>
      <w:r w:rsidRPr="001E3834">
        <w:rPr>
          <w:rFonts w:ascii="Calibri" w:hAnsi="Calibri" w:cs="Arial"/>
          <w:b/>
        </w:rPr>
        <w:t>Navodila</w:t>
      </w:r>
    </w:p>
    <w:p w14:paraId="04B6CD53" w14:textId="77777777" w:rsidR="006944BB" w:rsidRPr="001E3834" w:rsidRDefault="006944BB" w:rsidP="006944BB">
      <w:pPr>
        <w:jc w:val="both"/>
        <w:rPr>
          <w:rFonts w:ascii="Calibri" w:hAnsi="Calibri" w:cs="Arial"/>
        </w:rPr>
      </w:pPr>
    </w:p>
    <w:p w14:paraId="73EF9249" w14:textId="77777777" w:rsidR="006944BB" w:rsidRPr="001E3834" w:rsidRDefault="006944BB" w:rsidP="006944BB">
      <w:pPr>
        <w:jc w:val="both"/>
        <w:rPr>
          <w:rFonts w:ascii="Calibri" w:hAnsi="Calibri" w:cs="Arial"/>
        </w:rPr>
      </w:pPr>
      <w:r w:rsidRPr="001E3834">
        <w:rPr>
          <w:rFonts w:ascii="Calibri" w:hAnsi="Calibri" w:cs="Arial"/>
        </w:rPr>
        <w:t xml:space="preserve">Z vprašalnikom želimo dobiti </w:t>
      </w:r>
      <w:r w:rsidRPr="006956F3">
        <w:rPr>
          <w:rFonts w:ascii="Calibri" w:hAnsi="Calibri" w:cs="Arial"/>
          <w:bCs/>
        </w:rPr>
        <w:t xml:space="preserve">osnovne informacije o </w:t>
      </w:r>
      <w:r w:rsidR="00703268" w:rsidRPr="006956F3">
        <w:rPr>
          <w:rFonts w:ascii="Calibri" w:hAnsi="Calibri" w:cs="Arial"/>
          <w:bCs/>
        </w:rPr>
        <w:t>prijavitelju</w:t>
      </w:r>
      <w:r w:rsidRPr="006956F3">
        <w:rPr>
          <w:rFonts w:ascii="Calibri" w:hAnsi="Calibri" w:cs="Arial"/>
          <w:bCs/>
        </w:rPr>
        <w:t xml:space="preserve"> v preteklem letu poslovanja,</w:t>
      </w:r>
      <w:r w:rsidRPr="001E3834">
        <w:rPr>
          <w:rFonts w:ascii="Calibri" w:hAnsi="Calibri" w:cs="Arial"/>
        </w:rPr>
        <w:t xml:space="preserve"> ki bodo v pomoč ocenjevalcem/svetovalcem pri vodenju in evalvaciji postopka za pridobitev certifikata Družini prijazno podjetje.</w:t>
      </w:r>
    </w:p>
    <w:p w14:paraId="48CBF002" w14:textId="77777777" w:rsidR="006944BB" w:rsidRPr="001E3834" w:rsidRDefault="006944BB" w:rsidP="006944BB">
      <w:pPr>
        <w:jc w:val="both"/>
        <w:rPr>
          <w:rFonts w:ascii="Calibri" w:hAnsi="Calibri" w:cs="Arial"/>
        </w:rPr>
      </w:pPr>
    </w:p>
    <w:p w14:paraId="52C34F5F" w14:textId="77777777" w:rsidR="006944BB" w:rsidRPr="006956F3" w:rsidRDefault="006944BB" w:rsidP="006944BB">
      <w:pPr>
        <w:jc w:val="both"/>
        <w:rPr>
          <w:rFonts w:ascii="Calibri" w:hAnsi="Calibri" w:cs="Arial"/>
          <w:b/>
          <w:bCs/>
        </w:rPr>
      </w:pPr>
      <w:r w:rsidRPr="006956F3">
        <w:rPr>
          <w:rFonts w:ascii="Calibri" w:hAnsi="Calibri" w:cs="Arial"/>
          <w:b/>
          <w:bCs/>
        </w:rPr>
        <w:t>Prosimo vas, da v vsako rubriko napišete ustrezen odgovor in da nikjer ne pustite praznega prostora.</w:t>
      </w:r>
    </w:p>
    <w:p w14:paraId="29C8D6C4" w14:textId="77777777" w:rsidR="006944BB" w:rsidRPr="001E3834" w:rsidRDefault="006944BB" w:rsidP="006944BB">
      <w:pPr>
        <w:jc w:val="both"/>
        <w:rPr>
          <w:rFonts w:ascii="Calibri" w:hAnsi="Calibri" w:cs="Arial"/>
        </w:rPr>
      </w:pPr>
    </w:p>
    <w:p w14:paraId="18E3DC38" w14:textId="77777777" w:rsidR="006944BB" w:rsidRPr="006956F3" w:rsidRDefault="006944BB" w:rsidP="006944BB">
      <w:pPr>
        <w:jc w:val="both"/>
        <w:rPr>
          <w:rFonts w:ascii="Calibri" w:hAnsi="Calibri" w:cs="Arial"/>
          <w:i/>
          <w:iCs/>
        </w:rPr>
      </w:pPr>
      <w:r w:rsidRPr="006956F3">
        <w:rPr>
          <w:rFonts w:ascii="Calibri" w:hAnsi="Calibri" w:cs="Arial"/>
          <w:i/>
          <w:iCs/>
        </w:rPr>
        <w:t xml:space="preserve">Primeri izpolnjevanja: </w:t>
      </w:r>
    </w:p>
    <w:p w14:paraId="788420F7" w14:textId="77777777" w:rsidR="006944BB" w:rsidRPr="006956F3" w:rsidRDefault="006944BB" w:rsidP="006944BB">
      <w:pPr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Arial"/>
          <w:i/>
          <w:iCs/>
        </w:rPr>
      </w:pPr>
      <w:r w:rsidRPr="006956F3">
        <w:rPr>
          <w:rFonts w:ascii="Calibri" w:hAnsi="Calibri" w:cs="Arial"/>
          <w:i/>
          <w:iCs/>
        </w:rPr>
        <w:t>P</w:t>
      </w:r>
      <w:r w:rsidR="00703268" w:rsidRPr="006956F3">
        <w:rPr>
          <w:rFonts w:ascii="Calibri" w:hAnsi="Calibri" w:cs="Arial"/>
          <w:i/>
          <w:iCs/>
        </w:rPr>
        <w:t>rijavitelj</w:t>
      </w:r>
      <w:r w:rsidRPr="006956F3">
        <w:rPr>
          <w:rFonts w:ascii="Calibri" w:hAnsi="Calibri" w:cs="Arial"/>
          <w:i/>
          <w:iCs/>
        </w:rPr>
        <w:t xml:space="preserve"> nima zaposlenih za skrajšan delovni čas na vodilnih položajih:</w:t>
      </w:r>
      <w:r w:rsidR="006956F3" w:rsidRPr="006956F3">
        <w:rPr>
          <w:rFonts w:ascii="Calibri" w:hAnsi="Calibri" w:cs="Arial"/>
          <w:i/>
          <w:iCs/>
        </w:rPr>
        <w:t xml:space="preserve"> </w:t>
      </w:r>
      <w:r w:rsidRPr="006956F3">
        <w:rPr>
          <w:rFonts w:ascii="Calibri" w:hAnsi="Calibri" w:cs="Arial"/>
          <w:i/>
          <w:iCs/>
        </w:rPr>
        <w:t>v obe koloni vpišemo 0.</w:t>
      </w:r>
    </w:p>
    <w:p w14:paraId="7FF18EA6" w14:textId="77777777" w:rsidR="006944BB" w:rsidRPr="006956F3" w:rsidRDefault="006944BB" w:rsidP="006944BB">
      <w:pPr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Arial"/>
          <w:b/>
          <w:i/>
          <w:iCs/>
        </w:rPr>
      </w:pPr>
      <w:r w:rsidRPr="006956F3">
        <w:rPr>
          <w:rFonts w:ascii="Calibri" w:hAnsi="Calibri" w:cs="Arial"/>
          <w:i/>
          <w:iCs/>
        </w:rPr>
        <w:t>Če p</w:t>
      </w:r>
      <w:r w:rsidR="00703268" w:rsidRPr="006956F3">
        <w:rPr>
          <w:rFonts w:ascii="Calibri" w:hAnsi="Calibri" w:cs="Arial"/>
          <w:i/>
          <w:iCs/>
        </w:rPr>
        <w:t>rijavitelj</w:t>
      </w:r>
      <w:r w:rsidRPr="006956F3">
        <w:rPr>
          <w:rFonts w:ascii="Calibri" w:hAnsi="Calibri" w:cs="Arial"/>
          <w:i/>
          <w:iCs/>
        </w:rPr>
        <w:t xml:space="preserve"> o določenem kazalcu </w:t>
      </w:r>
      <w:r w:rsidRPr="006956F3">
        <w:rPr>
          <w:rFonts w:ascii="Calibri" w:hAnsi="Calibri" w:cs="Arial"/>
          <w:bCs/>
          <w:i/>
          <w:iCs/>
        </w:rPr>
        <w:t>ne vodi evidence, potem napišite: ni podatka.</w:t>
      </w:r>
    </w:p>
    <w:p w14:paraId="70FA7E4C" w14:textId="77777777" w:rsidR="006944BB" w:rsidRPr="001E3834" w:rsidRDefault="006956F3" w:rsidP="006944B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14:paraId="54CC1D86" w14:textId="77777777" w:rsidR="006944BB" w:rsidRPr="001E3834" w:rsidRDefault="006944BB" w:rsidP="006944BB">
      <w:pPr>
        <w:rPr>
          <w:rFonts w:ascii="Calibri" w:hAnsi="Calibri" w:cs="Arial"/>
        </w:rPr>
      </w:pPr>
    </w:p>
    <w:p w14:paraId="35957785" w14:textId="77777777" w:rsidR="006944BB" w:rsidRPr="001E3834" w:rsidRDefault="006944BB" w:rsidP="006944BB">
      <w:pPr>
        <w:rPr>
          <w:rFonts w:ascii="Calibri" w:hAnsi="Calibri" w:cs="Arial"/>
        </w:rPr>
      </w:pPr>
    </w:p>
    <w:p w14:paraId="4216FAFD" w14:textId="77777777" w:rsidR="006944BB" w:rsidRPr="001E3834" w:rsidRDefault="00000000" w:rsidP="006944BB">
      <w:pPr>
        <w:autoSpaceDE w:val="0"/>
        <w:rPr>
          <w:rFonts w:ascii="Calibri" w:hAnsi="Calibri" w:cs="Arial"/>
          <w:b/>
          <w:bCs/>
        </w:rPr>
      </w:pPr>
      <w:r>
        <w:rPr>
          <w:rFonts w:ascii="Calibri" w:hAnsi="Calibri" w:cs="Arial"/>
          <w:i/>
          <w:iCs/>
          <w:noProof/>
        </w:rPr>
        <w:pict w14:anchorId="131D38A2">
          <v:rect id="_x0000_s2050" style="position:absolute;margin-left:-12.4pt;margin-top:11.2pt;width:478.5pt;height:77.25pt;z-index:1" filled="f"/>
        </w:pict>
      </w:r>
    </w:p>
    <w:p w14:paraId="06A7954E" w14:textId="77777777" w:rsidR="006944BB" w:rsidRPr="001E3834" w:rsidRDefault="006944BB" w:rsidP="006956F3">
      <w:pPr>
        <w:autoSpaceDE w:val="0"/>
        <w:jc w:val="center"/>
        <w:rPr>
          <w:rFonts w:ascii="Calibri" w:hAnsi="Calibri" w:cs="Arial"/>
          <w:b/>
          <w:bCs/>
        </w:rPr>
      </w:pPr>
      <w:r w:rsidRPr="001E3834">
        <w:rPr>
          <w:rFonts w:ascii="Calibri" w:hAnsi="Calibri" w:cs="Arial"/>
          <w:b/>
          <w:bCs/>
        </w:rPr>
        <w:t>POMEMBNO!</w:t>
      </w:r>
    </w:p>
    <w:p w14:paraId="66177932" w14:textId="77777777" w:rsidR="007F2C48" w:rsidRPr="009E3192" w:rsidRDefault="00533EA1" w:rsidP="009E3192">
      <w:pPr>
        <w:jc w:val="both"/>
        <w:rPr>
          <w:rFonts w:ascii="Calibri" w:hAnsi="Calibri" w:cs="Arial"/>
        </w:rPr>
      </w:pPr>
      <w:r w:rsidRPr="004B3158">
        <w:rPr>
          <w:rFonts w:ascii="Calibri" w:hAnsi="Calibri" w:cs="Arial"/>
          <w:bCs/>
        </w:rPr>
        <w:t>Pravilno</w:t>
      </w:r>
      <w:r w:rsidR="006956F3">
        <w:rPr>
          <w:rFonts w:ascii="Calibri" w:hAnsi="Calibri" w:cs="Arial"/>
          <w:bCs/>
        </w:rPr>
        <w:t xml:space="preserve"> </w:t>
      </w:r>
      <w:r w:rsidRPr="004B3158">
        <w:rPr>
          <w:rFonts w:ascii="Calibri" w:hAnsi="Calibri" w:cs="Arial"/>
          <w:bCs/>
        </w:rPr>
        <w:t>izpolnjen u</w:t>
      </w:r>
      <w:r w:rsidR="008C5DFD" w:rsidRPr="004B3158">
        <w:rPr>
          <w:rFonts w:ascii="Calibri" w:hAnsi="Calibri" w:cs="Arial"/>
          <w:bCs/>
        </w:rPr>
        <w:t xml:space="preserve">vodni vprašalnik </w:t>
      </w:r>
      <w:r w:rsidRPr="004B3158">
        <w:rPr>
          <w:rFonts w:ascii="Calibri" w:hAnsi="Calibri" w:cs="Arial"/>
          <w:bCs/>
        </w:rPr>
        <w:t>s podpisom odgovorne osebe, ki je izpolnila</w:t>
      </w:r>
      <w:r w:rsidR="006956F3">
        <w:rPr>
          <w:rFonts w:ascii="Calibri" w:hAnsi="Calibri" w:cs="Arial"/>
          <w:bCs/>
        </w:rPr>
        <w:t xml:space="preserve"> </w:t>
      </w:r>
      <w:r w:rsidRPr="004B3158">
        <w:rPr>
          <w:rFonts w:ascii="Calibri" w:hAnsi="Calibri" w:cs="Arial"/>
          <w:bCs/>
        </w:rPr>
        <w:t>vprašalnik</w:t>
      </w:r>
      <w:r w:rsidR="00740FF4" w:rsidRPr="004B3158">
        <w:rPr>
          <w:rFonts w:ascii="Calibri" w:hAnsi="Calibri" w:cs="Arial"/>
          <w:bCs/>
        </w:rPr>
        <w:t>,</w:t>
      </w:r>
      <w:r w:rsidRPr="004B3158">
        <w:rPr>
          <w:rFonts w:ascii="Calibri" w:hAnsi="Calibri" w:cs="Arial"/>
          <w:bCs/>
        </w:rPr>
        <w:t xml:space="preserve"> mora biti poslan</w:t>
      </w:r>
      <w:r w:rsidR="00EB104D" w:rsidRPr="004B3158">
        <w:rPr>
          <w:rFonts w:ascii="Calibri" w:hAnsi="Calibri" w:cs="Arial"/>
          <w:bCs/>
        </w:rPr>
        <w:t xml:space="preserve"> nosilcu certificiranja</w:t>
      </w:r>
      <w:r w:rsidR="006944BB" w:rsidRPr="004B3158">
        <w:rPr>
          <w:rFonts w:ascii="Calibri" w:hAnsi="Calibri" w:cs="Arial"/>
          <w:bCs/>
        </w:rPr>
        <w:t xml:space="preserve"> na naslov </w:t>
      </w:r>
      <w:hyperlink r:id="rId7" w:history="1">
        <w:r w:rsidR="005D0B46">
          <w:rPr>
            <w:rStyle w:val="Hiperpovezava"/>
            <w:rFonts w:ascii="Calibri" w:hAnsi="Calibri" w:cs="Arial"/>
          </w:rPr>
          <w:t>certifikat@ekvilib.org</w:t>
        </w:r>
      </w:hyperlink>
      <w:r w:rsidR="00545689">
        <w:rPr>
          <w:rFonts w:ascii="Calibri" w:hAnsi="Calibri" w:cs="Arial"/>
          <w:bCs/>
        </w:rPr>
        <w:t>.</w:t>
      </w:r>
    </w:p>
    <w:p w14:paraId="2D916548" w14:textId="77777777" w:rsidR="008C5DFD" w:rsidRPr="00533EA1" w:rsidRDefault="008C5DFD" w:rsidP="006944BB">
      <w:pPr>
        <w:jc w:val="center"/>
        <w:rPr>
          <w:rFonts w:ascii="Calibri" w:hAnsi="Calibri"/>
          <w:b/>
        </w:rPr>
      </w:pPr>
    </w:p>
    <w:p w14:paraId="3DE74722" w14:textId="77777777" w:rsidR="008C5DFD" w:rsidRDefault="008C5DFD" w:rsidP="006944BB">
      <w:pPr>
        <w:jc w:val="center"/>
        <w:rPr>
          <w:rFonts w:ascii="Calibri" w:hAnsi="Calibri"/>
          <w:b/>
        </w:rPr>
      </w:pPr>
    </w:p>
    <w:p w14:paraId="6CA0C43B" w14:textId="77777777" w:rsidR="00A44970" w:rsidRDefault="00A44970" w:rsidP="006944BB">
      <w:pPr>
        <w:jc w:val="center"/>
        <w:rPr>
          <w:rFonts w:ascii="Calibri" w:hAnsi="Calibri"/>
          <w:b/>
        </w:rPr>
      </w:pPr>
    </w:p>
    <w:p w14:paraId="6E950650" w14:textId="77777777" w:rsidR="009E3192" w:rsidRDefault="009E3192" w:rsidP="005256D2">
      <w:pPr>
        <w:rPr>
          <w:rFonts w:ascii="Calibri" w:hAnsi="Calibri"/>
          <w:b/>
          <w:lang w:val="it-IT"/>
        </w:rPr>
      </w:pPr>
    </w:p>
    <w:p w14:paraId="66202711" w14:textId="77777777" w:rsidR="00962245" w:rsidRDefault="00962245" w:rsidP="005256D2">
      <w:pPr>
        <w:rPr>
          <w:rFonts w:ascii="Calibri" w:hAnsi="Calibri"/>
          <w:b/>
          <w:lang w:val="it-IT"/>
        </w:rPr>
      </w:pPr>
    </w:p>
    <w:p w14:paraId="7A87A8B0" w14:textId="77777777" w:rsidR="00962245" w:rsidRDefault="00962245" w:rsidP="005256D2">
      <w:pPr>
        <w:rPr>
          <w:rFonts w:ascii="Calibri" w:hAnsi="Calibri"/>
          <w:b/>
          <w:lang w:val="it-IT"/>
        </w:rPr>
      </w:pPr>
    </w:p>
    <w:p w14:paraId="415F6F42" w14:textId="77777777" w:rsidR="006944BB" w:rsidRPr="001E3834" w:rsidRDefault="006944BB" w:rsidP="006A3295">
      <w:pPr>
        <w:jc w:val="center"/>
        <w:rPr>
          <w:rFonts w:ascii="Calibri" w:hAnsi="Calibri"/>
          <w:b/>
          <w:lang w:val="it-IT"/>
        </w:rPr>
      </w:pPr>
      <w:r w:rsidRPr="001E3834">
        <w:rPr>
          <w:rFonts w:ascii="Calibri" w:hAnsi="Calibri"/>
          <w:b/>
          <w:lang w:val="it-IT"/>
        </w:rPr>
        <w:lastRenderedPageBreak/>
        <w:t>SPLOŠNE INFORMACIJE</w:t>
      </w:r>
    </w:p>
    <w:p w14:paraId="053C129E" w14:textId="77777777" w:rsidR="006944BB" w:rsidRDefault="006944BB" w:rsidP="006944BB">
      <w:pPr>
        <w:rPr>
          <w:rFonts w:ascii="Calibri" w:hAnsi="Calibri"/>
          <w:b/>
          <w:lang w:val="it-IT"/>
        </w:rPr>
      </w:pPr>
    </w:p>
    <w:p w14:paraId="6CA2F07E" w14:textId="77777777" w:rsidR="00643FDB" w:rsidRPr="001E3834" w:rsidRDefault="00643FDB" w:rsidP="006944BB">
      <w:pPr>
        <w:rPr>
          <w:rFonts w:ascii="Calibri" w:hAnsi="Calibri"/>
          <w:b/>
          <w:lang w:val="it-IT"/>
        </w:rPr>
      </w:pPr>
    </w:p>
    <w:p w14:paraId="41F0FB59" w14:textId="77777777" w:rsidR="006944BB" w:rsidRPr="008C5DFD" w:rsidRDefault="006944BB" w:rsidP="006944BB">
      <w:pPr>
        <w:rPr>
          <w:rFonts w:ascii="Calibri" w:hAnsi="Calibri"/>
          <w:b/>
        </w:rPr>
      </w:pPr>
      <w:r w:rsidRPr="008C5DFD">
        <w:rPr>
          <w:rFonts w:ascii="Calibri" w:hAnsi="Calibri"/>
          <w:b/>
        </w:rPr>
        <w:t>Katerega leta je bilo ustanovljeno podjetje/organizacija?</w:t>
      </w:r>
    </w:p>
    <w:p w14:paraId="54E75C9F" w14:textId="77777777" w:rsidR="006944BB" w:rsidRPr="001E3834" w:rsidRDefault="006944BB" w:rsidP="006944BB">
      <w:pPr>
        <w:rPr>
          <w:rFonts w:ascii="Calibri" w:hAnsi="Calibri"/>
          <w:lang w:val="it-IT"/>
        </w:rPr>
      </w:pPr>
    </w:p>
    <w:p w14:paraId="4AD9310E" w14:textId="77777777" w:rsidR="006944BB" w:rsidRPr="001E3834" w:rsidRDefault="006956F3" w:rsidP="006944BB"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 </w:t>
      </w:r>
      <w:r w:rsidR="006944BB" w:rsidRPr="001E3834">
        <w:rPr>
          <w:rFonts w:ascii="Calibri" w:hAnsi="Calibri"/>
          <w:lang w:val="it-IT"/>
        </w:rPr>
        <w:t>_______</w:t>
      </w:r>
      <w:r>
        <w:rPr>
          <w:rFonts w:ascii="Calibri" w:hAnsi="Calibri"/>
          <w:lang w:val="it-IT"/>
        </w:rPr>
        <w:t xml:space="preserve"> </w:t>
      </w:r>
      <w:r w:rsidR="006944BB" w:rsidRPr="006956F3">
        <w:rPr>
          <w:rFonts w:ascii="Calibri" w:hAnsi="Calibri"/>
        </w:rPr>
        <w:t>leta</w:t>
      </w:r>
    </w:p>
    <w:p w14:paraId="093BB224" w14:textId="77777777" w:rsidR="006944BB" w:rsidRPr="001E3834" w:rsidRDefault="006944BB" w:rsidP="006944BB">
      <w:pPr>
        <w:rPr>
          <w:rFonts w:ascii="Calibri" w:hAnsi="Calibri" w:cs="Arial"/>
          <w:b/>
        </w:rPr>
      </w:pPr>
    </w:p>
    <w:p w14:paraId="522DD091" w14:textId="77777777" w:rsidR="006944BB" w:rsidRPr="001E3834" w:rsidRDefault="006944BB" w:rsidP="006944BB">
      <w:pPr>
        <w:rPr>
          <w:rFonts w:ascii="Calibri" w:hAnsi="Calibri" w:cs="Arial"/>
          <w:b/>
        </w:rPr>
      </w:pPr>
      <w:r w:rsidRPr="001E3834">
        <w:rPr>
          <w:rFonts w:ascii="Calibri" w:hAnsi="Calibri" w:cs="Arial"/>
          <w:b/>
        </w:rPr>
        <w:t>Ali se podjetje/organizacija uvršča v:</w:t>
      </w:r>
    </w:p>
    <w:p w14:paraId="42A71B13" w14:textId="77777777" w:rsidR="006944BB" w:rsidRPr="001E3834" w:rsidRDefault="006944BB" w:rsidP="006956F3">
      <w:pPr>
        <w:numPr>
          <w:ilvl w:val="0"/>
          <w:numId w:val="12"/>
        </w:numPr>
        <w:tabs>
          <w:tab w:val="clear" w:pos="0"/>
          <w:tab w:val="left" w:pos="720"/>
        </w:tabs>
        <w:ind w:left="284" w:firstLine="141"/>
        <w:rPr>
          <w:rFonts w:ascii="Calibri" w:hAnsi="Calibri" w:cs="Arial"/>
        </w:rPr>
      </w:pPr>
      <w:r>
        <w:rPr>
          <w:rFonts w:ascii="Calibri" w:hAnsi="Calibri" w:cs="Arial"/>
        </w:rPr>
        <w:t>zasebni sektor</w:t>
      </w:r>
    </w:p>
    <w:p w14:paraId="1FC67DEC" w14:textId="77777777" w:rsidR="006944BB" w:rsidRPr="001E3834" w:rsidRDefault="006944BB" w:rsidP="006956F3">
      <w:pPr>
        <w:numPr>
          <w:ilvl w:val="0"/>
          <w:numId w:val="12"/>
        </w:numPr>
        <w:tabs>
          <w:tab w:val="clear" w:pos="0"/>
          <w:tab w:val="left" w:pos="720"/>
        </w:tabs>
        <w:ind w:left="284" w:firstLine="141"/>
        <w:rPr>
          <w:rFonts w:ascii="Calibri" w:hAnsi="Calibri" w:cs="Arial"/>
        </w:rPr>
      </w:pPr>
      <w:r>
        <w:rPr>
          <w:rFonts w:ascii="Calibri" w:hAnsi="Calibri" w:cs="Arial"/>
        </w:rPr>
        <w:t>javni sektor</w:t>
      </w:r>
    </w:p>
    <w:p w14:paraId="1CD98E4B" w14:textId="77777777" w:rsidR="006944BB" w:rsidRPr="001E3834" w:rsidRDefault="006944BB" w:rsidP="006956F3">
      <w:pPr>
        <w:numPr>
          <w:ilvl w:val="0"/>
          <w:numId w:val="12"/>
        </w:numPr>
        <w:tabs>
          <w:tab w:val="clear" w:pos="0"/>
          <w:tab w:val="left" w:pos="720"/>
        </w:tabs>
        <w:ind w:left="284" w:firstLine="141"/>
        <w:rPr>
          <w:rFonts w:ascii="Calibri" w:hAnsi="Calibri" w:cs="Arial"/>
        </w:rPr>
      </w:pPr>
      <w:r w:rsidRPr="001E3834">
        <w:rPr>
          <w:rFonts w:ascii="Calibri" w:hAnsi="Calibri" w:cs="Arial"/>
        </w:rPr>
        <w:t>mešani</w:t>
      </w:r>
    </w:p>
    <w:p w14:paraId="613498A1" w14:textId="77777777" w:rsidR="006944BB" w:rsidRPr="001E3834" w:rsidRDefault="006944BB" w:rsidP="006956F3">
      <w:pPr>
        <w:numPr>
          <w:ilvl w:val="0"/>
          <w:numId w:val="12"/>
        </w:numPr>
        <w:tabs>
          <w:tab w:val="clear" w:pos="0"/>
          <w:tab w:val="left" w:pos="720"/>
        </w:tabs>
        <w:ind w:left="284" w:firstLine="141"/>
        <w:rPr>
          <w:rFonts w:ascii="Calibri" w:hAnsi="Calibri" w:cs="Arial"/>
        </w:rPr>
      </w:pPr>
      <w:r w:rsidRPr="001E3834">
        <w:rPr>
          <w:rFonts w:ascii="Calibri" w:hAnsi="Calibri" w:cs="Arial"/>
        </w:rPr>
        <w:t xml:space="preserve">drugo: </w:t>
      </w:r>
      <w:r w:rsidRPr="006956F3">
        <w:rPr>
          <w:rFonts w:ascii="Calibri" w:hAnsi="Calibri" w:cs="Arial"/>
          <w:i/>
          <w:iCs/>
        </w:rPr>
        <w:t>prosimo navedite</w:t>
      </w:r>
      <w:r w:rsidRPr="001E3834">
        <w:rPr>
          <w:rFonts w:ascii="Calibri" w:hAnsi="Calibri" w:cs="Arial"/>
        </w:rPr>
        <w:t>_________________________________</w:t>
      </w:r>
    </w:p>
    <w:p w14:paraId="39D039F8" w14:textId="77777777" w:rsidR="006944BB" w:rsidRPr="001E3834" w:rsidRDefault="006944BB" w:rsidP="006944BB">
      <w:pPr>
        <w:rPr>
          <w:rFonts w:ascii="Calibri" w:hAnsi="Calibri" w:cs="Arial"/>
        </w:rPr>
      </w:pPr>
    </w:p>
    <w:p w14:paraId="044CC500" w14:textId="77777777" w:rsidR="006944BB" w:rsidRPr="001E3834" w:rsidRDefault="006944BB" w:rsidP="006944BB">
      <w:pPr>
        <w:rPr>
          <w:rFonts w:ascii="Calibri" w:hAnsi="Calibri" w:cs="Arial"/>
        </w:rPr>
      </w:pPr>
      <w:r w:rsidRPr="001E3834">
        <w:rPr>
          <w:rFonts w:ascii="Calibri" w:hAnsi="Calibri" w:cs="Arial"/>
          <w:b/>
        </w:rPr>
        <w:t>Podjetje/organizacijo uvrščamo med</w:t>
      </w:r>
      <w:r w:rsidRPr="001E3834">
        <w:rPr>
          <w:rFonts w:ascii="Calibri" w:hAnsi="Calibri" w:cs="Arial"/>
        </w:rPr>
        <w:t>:</w:t>
      </w:r>
    </w:p>
    <w:p w14:paraId="102E45AE" w14:textId="77777777" w:rsidR="006944BB" w:rsidRPr="001E3834" w:rsidRDefault="006944BB" w:rsidP="006956F3">
      <w:pPr>
        <w:numPr>
          <w:ilvl w:val="0"/>
          <w:numId w:val="11"/>
        </w:numPr>
        <w:rPr>
          <w:rFonts w:ascii="Calibri" w:hAnsi="Calibri" w:cs="Arial"/>
        </w:rPr>
      </w:pPr>
      <w:r w:rsidRPr="001E3834">
        <w:rPr>
          <w:rFonts w:ascii="Calibri" w:hAnsi="Calibri" w:cs="Arial"/>
        </w:rPr>
        <w:t>industrijo, kmetijstvo</w:t>
      </w:r>
    </w:p>
    <w:p w14:paraId="5A33CBEC" w14:textId="77777777" w:rsidR="006944BB" w:rsidRPr="001E3834" w:rsidRDefault="006944BB" w:rsidP="006956F3">
      <w:pPr>
        <w:numPr>
          <w:ilvl w:val="0"/>
          <w:numId w:val="11"/>
        </w:numPr>
        <w:rPr>
          <w:rFonts w:ascii="Calibri" w:hAnsi="Calibri" w:cs="Arial"/>
        </w:rPr>
      </w:pPr>
      <w:r w:rsidRPr="001E3834">
        <w:rPr>
          <w:rFonts w:ascii="Calibri" w:hAnsi="Calibri" w:cs="Arial"/>
        </w:rPr>
        <w:t>tržne storitve</w:t>
      </w:r>
    </w:p>
    <w:p w14:paraId="102300EB" w14:textId="77777777" w:rsidR="006944BB" w:rsidRPr="001E3834" w:rsidRDefault="006944BB" w:rsidP="006956F3">
      <w:pPr>
        <w:numPr>
          <w:ilvl w:val="0"/>
          <w:numId w:val="11"/>
        </w:numPr>
        <w:rPr>
          <w:rFonts w:ascii="Calibri" w:hAnsi="Calibri" w:cs="Arial"/>
        </w:rPr>
      </w:pPr>
      <w:r w:rsidRPr="001E3834">
        <w:rPr>
          <w:rFonts w:ascii="Calibri" w:hAnsi="Calibri" w:cs="Arial"/>
        </w:rPr>
        <w:t>javne storitve</w:t>
      </w:r>
    </w:p>
    <w:p w14:paraId="29E6E53B" w14:textId="77777777" w:rsidR="006944BB" w:rsidRPr="001E3834" w:rsidRDefault="006944BB" w:rsidP="006944BB">
      <w:pPr>
        <w:ind w:left="360"/>
        <w:rPr>
          <w:rFonts w:ascii="Calibri" w:hAnsi="Calibri" w:cs="Arial"/>
        </w:rPr>
      </w:pPr>
    </w:p>
    <w:p w14:paraId="19F4C235" w14:textId="77777777" w:rsidR="00977273" w:rsidRPr="00962245" w:rsidRDefault="006944BB" w:rsidP="006944BB">
      <w:pPr>
        <w:rPr>
          <w:rFonts w:ascii="Calibri" w:hAnsi="Calibri"/>
          <w:b/>
        </w:rPr>
      </w:pPr>
      <w:r w:rsidRPr="001E3834">
        <w:rPr>
          <w:rFonts w:ascii="Calibri" w:hAnsi="Calibri"/>
          <w:b/>
        </w:rPr>
        <w:t xml:space="preserve">Katere kategorije </w:t>
      </w:r>
      <w:r w:rsidR="00977273" w:rsidRPr="00117482">
        <w:rPr>
          <w:rFonts w:ascii="Calibri" w:hAnsi="Calibri"/>
          <w:b/>
        </w:rPr>
        <w:t>zaposlenih</w:t>
      </w:r>
      <w:r w:rsidRPr="001E3834">
        <w:rPr>
          <w:rFonts w:ascii="Calibri" w:hAnsi="Calibri"/>
          <w:b/>
        </w:rPr>
        <w:t xml:space="preserve"> prevladujejo v podjetju/organizaciji?</w:t>
      </w:r>
      <w:r w:rsidR="006956F3">
        <w:rPr>
          <w:rFonts w:ascii="Calibri" w:hAnsi="Calibri"/>
          <w:b/>
        </w:rPr>
        <w:t xml:space="preserve"> </w:t>
      </w:r>
    </w:p>
    <w:p w14:paraId="5DCB2074" w14:textId="77777777" w:rsidR="006944BB" w:rsidRPr="001E3834" w:rsidRDefault="006944BB" w:rsidP="006944BB">
      <w:pPr>
        <w:rPr>
          <w:rFonts w:ascii="Calibri" w:hAnsi="Calibri"/>
          <w:b/>
        </w:rPr>
      </w:pPr>
      <w:r w:rsidRPr="006956F3">
        <w:rPr>
          <w:rFonts w:ascii="Calibri" w:hAnsi="Calibri"/>
          <w:bCs/>
        </w:rPr>
        <w:t>Možnih je več odgovorov</w:t>
      </w:r>
      <w:r w:rsidRPr="001E3834">
        <w:rPr>
          <w:rFonts w:ascii="Calibri" w:hAnsi="Calibri"/>
          <w:b/>
        </w:rPr>
        <w:t>:</w:t>
      </w:r>
    </w:p>
    <w:p w14:paraId="54A8DAA1" w14:textId="77777777" w:rsidR="006944BB" w:rsidRPr="001E3834" w:rsidRDefault="006944BB" w:rsidP="006944BB">
      <w:pPr>
        <w:rPr>
          <w:rFonts w:ascii="Calibri" w:hAnsi="Calibri"/>
          <w:b/>
        </w:rPr>
      </w:pPr>
    </w:p>
    <w:p w14:paraId="6CD8402E" w14:textId="77777777" w:rsidR="006944BB" w:rsidRPr="001E3834" w:rsidRDefault="006944BB" w:rsidP="006956F3">
      <w:pPr>
        <w:numPr>
          <w:ilvl w:val="0"/>
          <w:numId w:val="15"/>
        </w:numPr>
        <w:ind w:left="709"/>
        <w:rPr>
          <w:rFonts w:ascii="Calibri" w:hAnsi="Calibri"/>
        </w:rPr>
      </w:pPr>
      <w:r w:rsidRPr="001E3834">
        <w:rPr>
          <w:rFonts w:ascii="Calibri" w:hAnsi="Calibri"/>
        </w:rPr>
        <w:t xml:space="preserve">proizvodni/fizični </w:t>
      </w:r>
      <w:r w:rsidR="00977273">
        <w:rPr>
          <w:rFonts w:ascii="Calibri" w:hAnsi="Calibri"/>
        </w:rPr>
        <w:t>zaposleni</w:t>
      </w:r>
    </w:p>
    <w:p w14:paraId="3F2321EB" w14:textId="77777777" w:rsidR="006944BB" w:rsidRPr="001E3834" w:rsidRDefault="006944BB" w:rsidP="006956F3">
      <w:pPr>
        <w:numPr>
          <w:ilvl w:val="0"/>
          <w:numId w:val="15"/>
        </w:numPr>
        <w:ind w:left="709"/>
        <w:rPr>
          <w:rFonts w:ascii="Calibri" w:hAnsi="Calibri"/>
        </w:rPr>
      </w:pPr>
      <w:r w:rsidRPr="001E3834">
        <w:rPr>
          <w:rFonts w:ascii="Calibri" w:hAnsi="Calibri"/>
        </w:rPr>
        <w:t xml:space="preserve">režijski/administrativni </w:t>
      </w:r>
      <w:r w:rsidR="00977273">
        <w:rPr>
          <w:rFonts w:ascii="Calibri" w:hAnsi="Calibri"/>
        </w:rPr>
        <w:t>zaposleni</w:t>
      </w:r>
    </w:p>
    <w:p w14:paraId="41D8FBEE" w14:textId="77777777" w:rsidR="006944BB" w:rsidRPr="001E3834" w:rsidRDefault="006944BB" w:rsidP="006956F3">
      <w:pPr>
        <w:numPr>
          <w:ilvl w:val="0"/>
          <w:numId w:val="15"/>
        </w:numPr>
        <w:ind w:left="709"/>
        <w:rPr>
          <w:rFonts w:ascii="Calibri" w:hAnsi="Calibri"/>
        </w:rPr>
      </w:pPr>
      <w:r w:rsidRPr="001E3834">
        <w:rPr>
          <w:rFonts w:ascii="Calibri" w:hAnsi="Calibri"/>
        </w:rPr>
        <w:t>strokovnjaki/tehniki</w:t>
      </w:r>
    </w:p>
    <w:p w14:paraId="3C459ED8" w14:textId="77777777" w:rsidR="006944BB" w:rsidRPr="001E3834" w:rsidRDefault="006944BB" w:rsidP="006944BB">
      <w:pPr>
        <w:ind w:left="360"/>
        <w:rPr>
          <w:rFonts w:ascii="Calibri" w:hAnsi="Calibri" w:cs="Arial"/>
        </w:rPr>
      </w:pPr>
    </w:p>
    <w:p w14:paraId="55EBA5F3" w14:textId="77777777" w:rsidR="005546F8" w:rsidRDefault="006944BB" w:rsidP="008C5DFD">
      <w:pPr>
        <w:jc w:val="both"/>
        <w:rPr>
          <w:rFonts w:ascii="Calibri" w:hAnsi="Calibri"/>
          <w:b/>
        </w:rPr>
      </w:pPr>
      <w:r w:rsidRPr="008C5DFD">
        <w:rPr>
          <w:rFonts w:ascii="Calibri" w:hAnsi="Calibri"/>
          <w:b/>
        </w:rPr>
        <w:t>Kako bi opisali trge za proizvode ali storitve podje</w:t>
      </w:r>
      <w:r w:rsidR="008C5DFD">
        <w:rPr>
          <w:rFonts w:ascii="Calibri" w:hAnsi="Calibri"/>
          <w:b/>
        </w:rPr>
        <w:t xml:space="preserve">tja/organizacije? </w:t>
      </w:r>
    </w:p>
    <w:p w14:paraId="4C4A412E" w14:textId="77777777" w:rsidR="006944BB" w:rsidRPr="005546F8" w:rsidRDefault="008C5DFD" w:rsidP="008C5DFD">
      <w:pPr>
        <w:jc w:val="both"/>
        <w:rPr>
          <w:rFonts w:ascii="Calibri" w:hAnsi="Calibri"/>
          <w:bCs/>
        </w:rPr>
      </w:pPr>
      <w:r w:rsidRPr="005546F8">
        <w:rPr>
          <w:rFonts w:ascii="Calibri" w:hAnsi="Calibri"/>
          <w:bCs/>
        </w:rPr>
        <w:t xml:space="preserve">Možnih je več </w:t>
      </w:r>
      <w:r w:rsidR="006944BB" w:rsidRPr="005546F8">
        <w:rPr>
          <w:rFonts w:ascii="Calibri" w:hAnsi="Calibri"/>
          <w:bCs/>
        </w:rPr>
        <w:t>odgovorov:</w:t>
      </w:r>
    </w:p>
    <w:p w14:paraId="57B35CBF" w14:textId="77777777" w:rsidR="006944BB" w:rsidRPr="008C5DFD" w:rsidRDefault="006956F3" w:rsidP="006944BB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16F9FFD4" w14:textId="77777777" w:rsidR="006944BB" w:rsidRPr="008C5DFD" w:rsidRDefault="006944BB" w:rsidP="005546F8">
      <w:pPr>
        <w:numPr>
          <w:ilvl w:val="0"/>
          <w:numId w:val="16"/>
        </w:numPr>
        <w:rPr>
          <w:rFonts w:ascii="Calibri" w:hAnsi="Calibri"/>
        </w:rPr>
      </w:pPr>
      <w:r w:rsidRPr="008C5DFD">
        <w:rPr>
          <w:rFonts w:ascii="Calibri" w:hAnsi="Calibri"/>
        </w:rPr>
        <w:t>usmerjenost predvsem na Slovenijo</w:t>
      </w:r>
    </w:p>
    <w:p w14:paraId="0FD825D6" w14:textId="77777777" w:rsidR="006944BB" w:rsidRPr="008C5DFD" w:rsidRDefault="006944BB" w:rsidP="005546F8">
      <w:pPr>
        <w:numPr>
          <w:ilvl w:val="0"/>
          <w:numId w:val="16"/>
        </w:numPr>
        <w:rPr>
          <w:rFonts w:ascii="Calibri" w:hAnsi="Calibri"/>
        </w:rPr>
      </w:pPr>
      <w:r w:rsidRPr="008C5DFD">
        <w:rPr>
          <w:rFonts w:ascii="Calibri" w:hAnsi="Calibri"/>
        </w:rPr>
        <w:t>usmerjenost na države bivše Jugoslavije</w:t>
      </w:r>
    </w:p>
    <w:p w14:paraId="72303098" w14:textId="77777777" w:rsidR="006944BB" w:rsidRPr="008C5DFD" w:rsidRDefault="006944BB" w:rsidP="005546F8">
      <w:pPr>
        <w:numPr>
          <w:ilvl w:val="0"/>
          <w:numId w:val="16"/>
        </w:numPr>
        <w:rPr>
          <w:rFonts w:ascii="Calibri" w:hAnsi="Calibri"/>
        </w:rPr>
      </w:pPr>
      <w:r w:rsidRPr="008C5DFD">
        <w:rPr>
          <w:rFonts w:ascii="Calibri" w:hAnsi="Calibri"/>
        </w:rPr>
        <w:t>usmerjenost na evropski trg</w:t>
      </w:r>
    </w:p>
    <w:p w14:paraId="3DC53DB7" w14:textId="77777777" w:rsidR="006944BB" w:rsidRPr="008C5DFD" w:rsidRDefault="006944BB" w:rsidP="005546F8">
      <w:pPr>
        <w:numPr>
          <w:ilvl w:val="0"/>
          <w:numId w:val="16"/>
        </w:numPr>
        <w:rPr>
          <w:rFonts w:ascii="Calibri" w:hAnsi="Calibri"/>
        </w:rPr>
      </w:pPr>
      <w:r w:rsidRPr="008C5DFD">
        <w:rPr>
          <w:rFonts w:ascii="Calibri" w:hAnsi="Calibri"/>
        </w:rPr>
        <w:t>usmerjenost na svetovni trg</w:t>
      </w:r>
    </w:p>
    <w:p w14:paraId="52DD711E" w14:textId="77777777" w:rsidR="006944BB" w:rsidRPr="008C5DFD" w:rsidRDefault="006944BB" w:rsidP="005546F8">
      <w:pPr>
        <w:numPr>
          <w:ilvl w:val="0"/>
          <w:numId w:val="16"/>
        </w:numPr>
        <w:rPr>
          <w:rFonts w:ascii="Calibri" w:hAnsi="Calibri"/>
        </w:rPr>
      </w:pPr>
      <w:r w:rsidRPr="008C5DFD">
        <w:rPr>
          <w:rFonts w:ascii="Calibri" w:hAnsi="Calibri"/>
        </w:rPr>
        <w:t>kombinacije različnih trgov,</w:t>
      </w:r>
      <w:r w:rsidR="005546F8">
        <w:rPr>
          <w:rFonts w:ascii="Calibri" w:hAnsi="Calibri"/>
        </w:rPr>
        <w:t xml:space="preserve"> </w:t>
      </w:r>
      <w:r w:rsidRPr="008C5DFD">
        <w:rPr>
          <w:rFonts w:ascii="Calibri" w:hAnsi="Calibri"/>
        </w:rPr>
        <w:t>katerih:_______________________</w:t>
      </w:r>
    </w:p>
    <w:p w14:paraId="14496B5C" w14:textId="77777777" w:rsidR="006944BB" w:rsidRPr="008C5DFD" w:rsidRDefault="006944BB" w:rsidP="006944BB">
      <w:pPr>
        <w:rPr>
          <w:rFonts w:ascii="Calibri" w:hAnsi="Calibri"/>
        </w:rPr>
      </w:pPr>
    </w:p>
    <w:p w14:paraId="5FA86BA2" w14:textId="77777777" w:rsidR="006944BB" w:rsidRPr="001E3834" w:rsidRDefault="006944BB" w:rsidP="006944BB">
      <w:pPr>
        <w:rPr>
          <w:rFonts w:ascii="Calibri" w:hAnsi="Calibri"/>
        </w:rPr>
      </w:pPr>
    </w:p>
    <w:p w14:paraId="5B35FD11" w14:textId="77777777" w:rsidR="006944BB" w:rsidRDefault="006944BB" w:rsidP="006944BB">
      <w:pPr>
        <w:rPr>
          <w:rFonts w:ascii="Calibri" w:hAnsi="Calibri"/>
        </w:rPr>
      </w:pPr>
      <w:r w:rsidRPr="001E3834">
        <w:rPr>
          <w:rFonts w:ascii="Calibri" w:hAnsi="Calibri"/>
          <w:b/>
        </w:rPr>
        <w:t>Če je podjetje/organizacija v zasebnem sektorju, ali je bil bruto prihodek v preteklih treh letih</w:t>
      </w:r>
      <w:r w:rsidRPr="001E3834">
        <w:rPr>
          <w:rFonts w:ascii="Calibri" w:hAnsi="Calibri"/>
        </w:rPr>
        <w:t>:</w:t>
      </w:r>
    </w:p>
    <w:p w14:paraId="413A5F80" w14:textId="77777777" w:rsidR="006A3295" w:rsidRPr="001E3834" w:rsidRDefault="006A3295" w:rsidP="006944BB">
      <w:pPr>
        <w:rPr>
          <w:rFonts w:ascii="Calibri" w:hAnsi="Calibri"/>
        </w:rPr>
      </w:pPr>
    </w:p>
    <w:p w14:paraId="776E81AC" w14:textId="77777777" w:rsidR="006944BB" w:rsidRPr="001E3834" w:rsidRDefault="006944BB" w:rsidP="005546F8">
      <w:pPr>
        <w:numPr>
          <w:ilvl w:val="0"/>
          <w:numId w:val="18"/>
        </w:numPr>
        <w:rPr>
          <w:rFonts w:ascii="Calibri" w:hAnsi="Calibri"/>
        </w:rPr>
      </w:pPr>
      <w:r w:rsidRPr="001E3834">
        <w:rPr>
          <w:rFonts w:ascii="Calibri" w:hAnsi="Calibri"/>
        </w:rPr>
        <w:t>precej nad stroški</w:t>
      </w:r>
    </w:p>
    <w:p w14:paraId="65718AF5" w14:textId="77777777" w:rsidR="006944BB" w:rsidRPr="001E3834" w:rsidRDefault="006944BB" w:rsidP="005546F8">
      <w:pPr>
        <w:numPr>
          <w:ilvl w:val="0"/>
          <w:numId w:val="18"/>
        </w:numPr>
        <w:rPr>
          <w:rFonts w:ascii="Calibri" w:hAnsi="Calibri"/>
        </w:rPr>
      </w:pPr>
      <w:r w:rsidRPr="001E3834">
        <w:rPr>
          <w:rFonts w:ascii="Calibri" w:hAnsi="Calibri"/>
        </w:rPr>
        <w:t>zadosten za majhen dobiček</w:t>
      </w:r>
    </w:p>
    <w:p w14:paraId="4FECD35C" w14:textId="77777777" w:rsidR="006944BB" w:rsidRPr="001E3834" w:rsidRDefault="006944BB" w:rsidP="005546F8">
      <w:pPr>
        <w:numPr>
          <w:ilvl w:val="0"/>
          <w:numId w:val="18"/>
        </w:numPr>
        <w:rPr>
          <w:rFonts w:ascii="Calibri" w:hAnsi="Calibri"/>
        </w:rPr>
      </w:pPr>
      <w:r w:rsidRPr="001E3834">
        <w:rPr>
          <w:rFonts w:ascii="Calibri" w:hAnsi="Calibri"/>
        </w:rPr>
        <w:t>zadosten za izravnavo/pozitivno ničlo</w:t>
      </w:r>
    </w:p>
    <w:p w14:paraId="4B756203" w14:textId="77777777" w:rsidR="006944BB" w:rsidRPr="001E3834" w:rsidRDefault="006944BB" w:rsidP="005546F8">
      <w:pPr>
        <w:numPr>
          <w:ilvl w:val="0"/>
          <w:numId w:val="18"/>
        </w:numPr>
        <w:rPr>
          <w:rFonts w:ascii="Calibri" w:hAnsi="Calibri"/>
        </w:rPr>
      </w:pPr>
      <w:r w:rsidRPr="001E3834">
        <w:rPr>
          <w:rFonts w:ascii="Calibri" w:hAnsi="Calibri"/>
        </w:rPr>
        <w:t>nezadosten za pokritje stroškov</w:t>
      </w:r>
    </w:p>
    <w:p w14:paraId="713DF503" w14:textId="77777777" w:rsidR="006944BB" w:rsidRPr="00977273" w:rsidRDefault="006944BB" w:rsidP="00977273">
      <w:pPr>
        <w:numPr>
          <w:ilvl w:val="0"/>
          <w:numId w:val="18"/>
        </w:numPr>
        <w:rPr>
          <w:rFonts w:ascii="Calibri" w:hAnsi="Calibri"/>
        </w:rPr>
      </w:pPr>
      <w:r w:rsidRPr="001E3834">
        <w:rPr>
          <w:rFonts w:ascii="Calibri" w:hAnsi="Calibri"/>
        </w:rPr>
        <w:t>ni informacij</w:t>
      </w:r>
      <w:r w:rsidR="006956F3">
        <w:rPr>
          <w:rFonts w:ascii="Calibri" w:hAnsi="Calibri"/>
        </w:rPr>
        <w:t xml:space="preserve"> </w:t>
      </w:r>
    </w:p>
    <w:p w14:paraId="70ED71D1" w14:textId="77777777" w:rsidR="00117482" w:rsidRDefault="00117482" w:rsidP="005546F8">
      <w:pPr>
        <w:autoSpaceDE w:val="0"/>
        <w:jc w:val="center"/>
        <w:rPr>
          <w:rFonts w:ascii="Calibri" w:hAnsi="Calibri" w:cs="Calibri"/>
          <w:b/>
          <w:bCs/>
        </w:rPr>
      </w:pPr>
    </w:p>
    <w:p w14:paraId="60345755" w14:textId="77777777" w:rsidR="00117482" w:rsidRDefault="00117482" w:rsidP="005546F8">
      <w:pPr>
        <w:autoSpaceDE w:val="0"/>
        <w:jc w:val="center"/>
        <w:rPr>
          <w:rFonts w:ascii="Calibri" w:hAnsi="Calibri" w:cs="Calibri"/>
          <w:b/>
          <w:bCs/>
        </w:rPr>
      </w:pPr>
    </w:p>
    <w:p w14:paraId="5307542F" w14:textId="77777777" w:rsidR="00117482" w:rsidRDefault="00117482" w:rsidP="005546F8">
      <w:pPr>
        <w:autoSpaceDE w:val="0"/>
        <w:jc w:val="center"/>
        <w:rPr>
          <w:rFonts w:ascii="Calibri" w:hAnsi="Calibri" w:cs="Calibri"/>
          <w:b/>
          <w:bCs/>
        </w:rPr>
      </w:pPr>
    </w:p>
    <w:p w14:paraId="5B357606" w14:textId="77777777" w:rsidR="00962245" w:rsidRDefault="00962245" w:rsidP="005546F8">
      <w:pPr>
        <w:autoSpaceDE w:val="0"/>
        <w:jc w:val="center"/>
        <w:rPr>
          <w:rFonts w:ascii="Calibri" w:hAnsi="Calibri" w:cs="Calibri"/>
          <w:b/>
          <w:bCs/>
        </w:rPr>
      </w:pPr>
    </w:p>
    <w:p w14:paraId="2CFDB40D" w14:textId="77777777" w:rsidR="00962245" w:rsidRDefault="00962245" w:rsidP="005546F8">
      <w:pPr>
        <w:autoSpaceDE w:val="0"/>
        <w:jc w:val="center"/>
        <w:rPr>
          <w:rFonts w:ascii="Calibri" w:hAnsi="Calibri" w:cs="Calibri"/>
          <w:b/>
          <w:bCs/>
        </w:rPr>
      </w:pPr>
    </w:p>
    <w:p w14:paraId="1BF11178" w14:textId="77777777" w:rsidR="005546F8" w:rsidRPr="005546F8" w:rsidRDefault="005546F8" w:rsidP="005546F8">
      <w:pPr>
        <w:autoSpaceDE w:val="0"/>
        <w:jc w:val="center"/>
        <w:rPr>
          <w:rFonts w:ascii="Calibri" w:hAnsi="Calibri" w:cs="Calibri"/>
          <w:b/>
          <w:bCs/>
        </w:rPr>
      </w:pPr>
      <w:r w:rsidRPr="005546F8">
        <w:rPr>
          <w:rFonts w:ascii="Calibri" w:hAnsi="Calibri" w:cs="Calibri"/>
          <w:b/>
          <w:bCs/>
        </w:rPr>
        <w:lastRenderedPageBreak/>
        <w:t>ORGANIZIRANOST</w:t>
      </w:r>
    </w:p>
    <w:p w14:paraId="0A37EBA8" w14:textId="77777777" w:rsidR="005546F8" w:rsidRPr="005546F8" w:rsidRDefault="005546F8" w:rsidP="005546F8">
      <w:pPr>
        <w:autoSpaceDE w:val="0"/>
        <w:rPr>
          <w:rFonts w:ascii="Calibri" w:hAnsi="Calibri" w:cs="Calibri"/>
          <w:b/>
          <w:bCs/>
        </w:rPr>
      </w:pPr>
    </w:p>
    <w:p w14:paraId="1E585550" w14:textId="77777777" w:rsidR="005546F8" w:rsidRPr="005546F8" w:rsidRDefault="005546F8" w:rsidP="005546F8">
      <w:pPr>
        <w:autoSpaceDE w:val="0"/>
        <w:rPr>
          <w:rFonts w:ascii="Calibri" w:hAnsi="Calibri" w:cs="Calibri"/>
          <w:b/>
          <w:bCs/>
        </w:rPr>
      </w:pPr>
    </w:p>
    <w:p w14:paraId="3DCDAA44" w14:textId="77777777" w:rsidR="005546F8" w:rsidRPr="005546F8" w:rsidRDefault="005546F8" w:rsidP="005546F8">
      <w:pPr>
        <w:numPr>
          <w:ilvl w:val="0"/>
          <w:numId w:val="20"/>
        </w:numPr>
        <w:autoSpaceDE w:val="0"/>
        <w:rPr>
          <w:rFonts w:ascii="Calibri" w:hAnsi="Calibri" w:cs="Calibri"/>
          <w:b/>
          <w:bCs/>
        </w:rPr>
      </w:pPr>
      <w:r w:rsidRPr="005546F8">
        <w:rPr>
          <w:rFonts w:ascii="Calibri" w:hAnsi="Calibri" w:cs="Calibri"/>
          <w:b/>
          <w:bCs/>
        </w:rPr>
        <w:t>Ali ima podjetje/organizacija več dislociranih enot?  DA NE</w:t>
      </w:r>
    </w:p>
    <w:p w14:paraId="1609C221" w14:textId="77777777" w:rsidR="005546F8" w:rsidRPr="005546F8" w:rsidRDefault="005546F8" w:rsidP="005546F8">
      <w:pPr>
        <w:autoSpaceDE w:val="0"/>
        <w:rPr>
          <w:rFonts w:ascii="Calibri" w:hAnsi="Calibri" w:cs="Calibri"/>
          <w:b/>
          <w:bCs/>
        </w:rPr>
      </w:pPr>
    </w:p>
    <w:p w14:paraId="0F693426" w14:textId="77777777" w:rsidR="005546F8" w:rsidRPr="005546F8" w:rsidRDefault="005546F8" w:rsidP="005546F8">
      <w:pPr>
        <w:autoSpaceDE w:val="0"/>
        <w:rPr>
          <w:rFonts w:ascii="Calibri" w:hAnsi="Calibri" w:cs="Calibri"/>
          <w:bCs/>
        </w:rPr>
      </w:pPr>
      <w:r w:rsidRPr="005546F8">
        <w:rPr>
          <w:rFonts w:ascii="Calibri" w:hAnsi="Calibri" w:cs="Calibri"/>
          <w:bCs/>
        </w:rPr>
        <w:t>Če DA:</w:t>
      </w:r>
    </w:p>
    <w:p w14:paraId="52024635" w14:textId="77777777" w:rsidR="005546F8" w:rsidRPr="005546F8" w:rsidRDefault="005546F8" w:rsidP="005546F8">
      <w:pPr>
        <w:numPr>
          <w:ilvl w:val="0"/>
          <w:numId w:val="19"/>
        </w:numPr>
        <w:autoSpaceDE w:val="0"/>
        <w:rPr>
          <w:rFonts w:ascii="Calibri" w:hAnsi="Calibri" w:cs="Calibri"/>
          <w:bCs/>
        </w:rPr>
      </w:pPr>
      <w:r w:rsidRPr="005546F8">
        <w:rPr>
          <w:rFonts w:ascii="Calibri" w:hAnsi="Calibri" w:cs="Calibri"/>
          <w:bCs/>
        </w:rPr>
        <w:t>koliko v Sloveniji?</w:t>
      </w:r>
    </w:p>
    <w:p w14:paraId="3C4C4622" w14:textId="77777777" w:rsidR="005546F8" w:rsidRPr="005546F8" w:rsidRDefault="005546F8" w:rsidP="005546F8">
      <w:pPr>
        <w:numPr>
          <w:ilvl w:val="0"/>
          <w:numId w:val="19"/>
        </w:numPr>
        <w:autoSpaceDE w:val="0"/>
        <w:rPr>
          <w:rFonts w:ascii="Calibri" w:hAnsi="Calibri" w:cs="Calibri"/>
          <w:bCs/>
        </w:rPr>
      </w:pPr>
      <w:r w:rsidRPr="005546F8">
        <w:rPr>
          <w:rFonts w:ascii="Calibri" w:hAnsi="Calibri" w:cs="Calibri"/>
          <w:bCs/>
        </w:rPr>
        <w:t>prosimo naštejte v katerih krajih v Sloveniji:</w:t>
      </w:r>
    </w:p>
    <w:p w14:paraId="552B48E3" w14:textId="77777777" w:rsidR="005546F8" w:rsidRPr="005546F8" w:rsidRDefault="005546F8" w:rsidP="005546F8">
      <w:pPr>
        <w:numPr>
          <w:ilvl w:val="0"/>
          <w:numId w:val="19"/>
        </w:numPr>
        <w:autoSpaceDE w:val="0"/>
        <w:rPr>
          <w:rFonts w:ascii="Calibri" w:hAnsi="Calibri" w:cs="Calibri"/>
          <w:bCs/>
        </w:rPr>
      </w:pPr>
      <w:r w:rsidRPr="005546F8">
        <w:rPr>
          <w:rFonts w:ascii="Calibri" w:hAnsi="Calibri" w:cs="Calibri"/>
          <w:bCs/>
        </w:rPr>
        <w:t>koliko izven Slovenije?</w:t>
      </w:r>
    </w:p>
    <w:p w14:paraId="789811B1" w14:textId="77777777" w:rsidR="005546F8" w:rsidRPr="005546F8" w:rsidRDefault="005546F8" w:rsidP="005546F8">
      <w:pPr>
        <w:numPr>
          <w:ilvl w:val="0"/>
          <w:numId w:val="19"/>
        </w:numPr>
        <w:autoSpaceDE w:val="0"/>
        <w:rPr>
          <w:rFonts w:ascii="Calibri" w:hAnsi="Calibri" w:cs="Calibri"/>
          <w:bCs/>
        </w:rPr>
      </w:pPr>
      <w:r w:rsidRPr="005546F8">
        <w:rPr>
          <w:rFonts w:ascii="Calibri" w:hAnsi="Calibri" w:cs="Calibri"/>
          <w:bCs/>
        </w:rPr>
        <w:t>prosimo naštejte v katerih državah:</w:t>
      </w:r>
    </w:p>
    <w:p w14:paraId="7CEB9C59" w14:textId="77777777" w:rsidR="005546F8" w:rsidRPr="005546F8" w:rsidRDefault="005546F8" w:rsidP="005546F8">
      <w:pPr>
        <w:autoSpaceDE w:val="0"/>
        <w:rPr>
          <w:rFonts w:ascii="Calibri" w:hAnsi="Calibri" w:cs="Calibri"/>
          <w:b/>
          <w:bCs/>
        </w:rPr>
      </w:pPr>
    </w:p>
    <w:p w14:paraId="75D9F5A5" w14:textId="77777777" w:rsidR="005546F8" w:rsidRPr="005546F8" w:rsidRDefault="005546F8" w:rsidP="005546F8">
      <w:pPr>
        <w:autoSpaceDE w:val="0"/>
        <w:rPr>
          <w:rFonts w:ascii="Calibri" w:hAnsi="Calibri" w:cs="Calibri"/>
          <w:b/>
          <w:bCs/>
        </w:rPr>
      </w:pPr>
    </w:p>
    <w:p w14:paraId="45B1A9C3" w14:textId="77777777" w:rsidR="005546F8" w:rsidRPr="005546F8" w:rsidRDefault="005546F8" w:rsidP="005546F8">
      <w:pPr>
        <w:numPr>
          <w:ilvl w:val="0"/>
          <w:numId w:val="20"/>
        </w:numPr>
        <w:autoSpaceDE w:val="0"/>
        <w:rPr>
          <w:rFonts w:ascii="Calibri" w:hAnsi="Calibri" w:cs="Calibri"/>
          <w:b/>
          <w:bCs/>
        </w:rPr>
      </w:pPr>
      <w:r w:rsidRPr="005546F8">
        <w:rPr>
          <w:rFonts w:ascii="Calibri" w:hAnsi="Calibri" w:cs="Calibri"/>
          <w:b/>
          <w:bCs/>
        </w:rPr>
        <w:t>Ali se podjetje/organizacija prijavlja kot skupina? DA NE</w:t>
      </w:r>
    </w:p>
    <w:p w14:paraId="4BCA6A31" w14:textId="77777777" w:rsidR="005546F8" w:rsidRPr="005546F8" w:rsidRDefault="005546F8" w:rsidP="005546F8">
      <w:pPr>
        <w:autoSpaceDE w:val="0"/>
        <w:rPr>
          <w:rFonts w:ascii="Calibri" w:hAnsi="Calibri" w:cs="Calibri"/>
          <w:b/>
          <w:bCs/>
        </w:rPr>
      </w:pPr>
    </w:p>
    <w:p w14:paraId="2F58B72A" w14:textId="77777777" w:rsidR="005546F8" w:rsidRPr="005546F8" w:rsidRDefault="005546F8" w:rsidP="005546F8">
      <w:pPr>
        <w:autoSpaceDE w:val="0"/>
        <w:rPr>
          <w:rFonts w:ascii="Calibri" w:hAnsi="Calibri" w:cs="Calibri"/>
          <w:bCs/>
        </w:rPr>
      </w:pPr>
      <w:r w:rsidRPr="005546F8">
        <w:rPr>
          <w:rFonts w:ascii="Calibri" w:hAnsi="Calibri" w:cs="Calibri"/>
          <w:bCs/>
        </w:rPr>
        <w:t>Če DA:</w:t>
      </w:r>
    </w:p>
    <w:p w14:paraId="7977862B" w14:textId="77777777" w:rsidR="005546F8" w:rsidRPr="005546F8" w:rsidRDefault="005546F8" w:rsidP="005546F8">
      <w:pPr>
        <w:numPr>
          <w:ilvl w:val="0"/>
          <w:numId w:val="19"/>
        </w:numPr>
        <w:autoSpaceDE w:val="0"/>
        <w:rPr>
          <w:rFonts w:ascii="Calibri" w:hAnsi="Calibri" w:cs="Calibri"/>
          <w:bCs/>
        </w:rPr>
      </w:pPr>
      <w:r w:rsidRPr="005546F8">
        <w:rPr>
          <w:rFonts w:ascii="Calibri" w:hAnsi="Calibri" w:cs="Calibri"/>
          <w:bCs/>
        </w:rPr>
        <w:t>koliko podjetij je v skupini v Sloveniji?</w:t>
      </w:r>
    </w:p>
    <w:p w14:paraId="79631D7F" w14:textId="77777777" w:rsidR="005546F8" w:rsidRPr="005546F8" w:rsidRDefault="005546F8" w:rsidP="005546F8">
      <w:pPr>
        <w:numPr>
          <w:ilvl w:val="0"/>
          <w:numId w:val="19"/>
        </w:numPr>
        <w:autoSpaceDE w:val="0"/>
        <w:rPr>
          <w:rFonts w:ascii="Calibri" w:hAnsi="Calibri" w:cs="Calibri"/>
          <w:bCs/>
        </w:rPr>
      </w:pPr>
      <w:r w:rsidRPr="005546F8">
        <w:rPr>
          <w:rFonts w:ascii="Calibri" w:hAnsi="Calibri" w:cs="Calibri"/>
          <w:bCs/>
        </w:rPr>
        <w:t>prosimo naštejete podjetja v skupini v Sloveniji:</w:t>
      </w:r>
    </w:p>
    <w:p w14:paraId="6A6F9755" w14:textId="77777777" w:rsidR="005546F8" w:rsidRPr="005546F8" w:rsidRDefault="005546F8" w:rsidP="005546F8">
      <w:pPr>
        <w:numPr>
          <w:ilvl w:val="0"/>
          <w:numId w:val="19"/>
        </w:numPr>
        <w:autoSpaceDE w:val="0"/>
        <w:rPr>
          <w:rFonts w:ascii="Calibri" w:hAnsi="Calibri" w:cs="Calibri"/>
          <w:bCs/>
        </w:rPr>
      </w:pPr>
      <w:r w:rsidRPr="005546F8">
        <w:rPr>
          <w:rFonts w:ascii="Calibri" w:hAnsi="Calibri" w:cs="Calibri"/>
          <w:bCs/>
        </w:rPr>
        <w:t>koliko podjetij je v skupini izven Slovenije?</w:t>
      </w:r>
    </w:p>
    <w:p w14:paraId="560D7E01" w14:textId="77777777" w:rsidR="005546F8" w:rsidRDefault="005546F8" w:rsidP="005546F8">
      <w:pPr>
        <w:numPr>
          <w:ilvl w:val="0"/>
          <w:numId w:val="19"/>
        </w:numPr>
        <w:autoSpaceDE w:val="0"/>
        <w:rPr>
          <w:rFonts w:ascii="Calibri" w:hAnsi="Calibri" w:cs="Calibri"/>
          <w:bCs/>
        </w:rPr>
      </w:pPr>
      <w:r w:rsidRPr="005546F8">
        <w:rPr>
          <w:rFonts w:ascii="Calibri" w:hAnsi="Calibri" w:cs="Calibri"/>
          <w:bCs/>
        </w:rPr>
        <w:t>prosimo naštejte podjetja v skupini izven Slovenije:</w:t>
      </w:r>
    </w:p>
    <w:p w14:paraId="5EA7DC4E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68BB8469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7CD39572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5C19266E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4BE43914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0D6E9C6B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67737AC7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543A1030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528BF0DB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5DA3DF38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72B74321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7B973661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730E2EEE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022B5EDE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54E32E9C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2A7FE6D9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07C7EAF4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1B8D3722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1388D870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03E4064D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5DD261A2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6AF85D63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5523A17D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52F7226F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6DF0D6FC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4B747982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4E6642B9" w14:textId="77777777" w:rsidR="00962245" w:rsidRDefault="00962245" w:rsidP="00962245">
      <w:pPr>
        <w:autoSpaceDE w:val="0"/>
        <w:rPr>
          <w:rFonts w:ascii="Calibri" w:hAnsi="Calibri" w:cs="Calibri"/>
          <w:bCs/>
        </w:rPr>
      </w:pPr>
    </w:p>
    <w:p w14:paraId="441A8C86" w14:textId="77777777" w:rsidR="00962245" w:rsidRPr="005546F8" w:rsidRDefault="00962245" w:rsidP="00962245">
      <w:pPr>
        <w:autoSpaceDE w:val="0"/>
        <w:rPr>
          <w:rFonts w:ascii="Calibri" w:hAnsi="Calibri" w:cs="Calibri"/>
          <w:bCs/>
        </w:rPr>
      </w:pPr>
    </w:p>
    <w:p w14:paraId="498DB7F0" w14:textId="77777777" w:rsidR="006944BB" w:rsidRPr="005546F8" w:rsidRDefault="006944BB" w:rsidP="006944BB">
      <w:pPr>
        <w:autoSpaceDE w:val="0"/>
        <w:rPr>
          <w:rFonts w:ascii="Calibri" w:hAnsi="Calibri" w:cs="Arial"/>
          <w:b/>
          <w:bCs/>
          <w:sz w:val="28"/>
          <w:szCs w:val="28"/>
        </w:rPr>
      </w:pPr>
    </w:p>
    <w:p w14:paraId="5CD6420F" w14:textId="77777777" w:rsidR="002F1799" w:rsidRPr="00962245" w:rsidRDefault="00962245" w:rsidP="002F1799">
      <w:pPr>
        <w:numPr>
          <w:ilvl w:val="0"/>
          <w:numId w:val="20"/>
        </w:numPr>
        <w:autoSpaceDE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I</w:t>
      </w:r>
      <w:r w:rsidR="002F1799" w:rsidRPr="00962245">
        <w:rPr>
          <w:rFonts w:ascii="Calibri" w:hAnsi="Calibri" w:cs="Calibri"/>
          <w:b/>
          <w:bCs/>
        </w:rPr>
        <w:t>zpolnite naslednji dve tabeli.</w:t>
      </w:r>
    </w:p>
    <w:p w14:paraId="22B12B6B" w14:textId="77777777" w:rsidR="002F1799" w:rsidRPr="00E65405" w:rsidRDefault="002F1799" w:rsidP="002F1799">
      <w:pPr>
        <w:numPr>
          <w:ilvl w:val="1"/>
          <w:numId w:val="20"/>
        </w:numPr>
        <w:autoSpaceDE w:val="0"/>
        <w:ind w:left="1134"/>
        <w:rPr>
          <w:rFonts w:ascii="Calibri" w:hAnsi="Calibri" w:cs="Calibri"/>
          <w:b/>
          <w:bCs/>
          <w:sz w:val="22"/>
          <w:szCs w:val="22"/>
        </w:rPr>
      </w:pPr>
      <w:r w:rsidRPr="00E56B45">
        <w:rPr>
          <w:rFonts w:ascii="Calibri" w:hAnsi="Calibri" w:cs="Calibri"/>
          <w:b/>
          <w:bCs/>
          <w:sz w:val="22"/>
          <w:szCs w:val="22"/>
        </w:rPr>
        <w:t xml:space="preserve">Če ste na prejšnji vprašanji odgovorili z DA, prosimo, izpolnite naslednji dve tabeli </w:t>
      </w:r>
      <w:r>
        <w:rPr>
          <w:rFonts w:ascii="Calibri" w:hAnsi="Calibri" w:cs="Calibri"/>
          <w:b/>
          <w:bCs/>
          <w:sz w:val="22"/>
          <w:szCs w:val="22"/>
        </w:rPr>
        <w:t>na način</w:t>
      </w:r>
      <w:r w:rsidRPr="00E56B45">
        <w:rPr>
          <w:rFonts w:ascii="Calibri" w:hAnsi="Calibri" w:cs="Calibri"/>
          <w:b/>
          <w:bCs/>
          <w:sz w:val="22"/>
          <w:szCs w:val="22"/>
        </w:rPr>
        <w:t>:</w:t>
      </w:r>
    </w:p>
    <w:p w14:paraId="01DB65EA" w14:textId="77777777" w:rsidR="002F1799" w:rsidRPr="00E56B45" w:rsidRDefault="002F1799" w:rsidP="002F1799">
      <w:pPr>
        <w:numPr>
          <w:ilvl w:val="2"/>
          <w:numId w:val="19"/>
        </w:numPr>
        <w:autoSpaceDE w:val="0"/>
        <w:ind w:left="170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E56B45">
        <w:rPr>
          <w:rFonts w:ascii="Calibri" w:hAnsi="Calibri" w:cs="Calibri"/>
          <w:bCs/>
          <w:sz w:val="22"/>
          <w:szCs w:val="22"/>
        </w:rPr>
        <w:t xml:space="preserve">vsako dislocirano enoto </w:t>
      </w:r>
      <w:r w:rsidRPr="00E56B45">
        <w:rPr>
          <w:rFonts w:ascii="Calibri" w:hAnsi="Calibri" w:cs="Calibri"/>
          <w:b/>
          <w:bCs/>
          <w:sz w:val="22"/>
          <w:szCs w:val="22"/>
        </w:rPr>
        <w:t>v Sloveniji</w:t>
      </w:r>
      <w:r w:rsidRPr="00E56B45">
        <w:rPr>
          <w:rFonts w:ascii="Calibri" w:hAnsi="Calibri" w:cs="Calibri"/>
          <w:bCs/>
          <w:sz w:val="22"/>
          <w:szCs w:val="22"/>
        </w:rPr>
        <w:t xml:space="preserve"> posebej, oziroma</w:t>
      </w:r>
    </w:p>
    <w:p w14:paraId="58E184C5" w14:textId="77777777" w:rsidR="002F1799" w:rsidRPr="00E56B45" w:rsidRDefault="002F1799" w:rsidP="002F1799">
      <w:pPr>
        <w:numPr>
          <w:ilvl w:val="2"/>
          <w:numId w:val="19"/>
        </w:numPr>
        <w:autoSpaceDE w:val="0"/>
        <w:ind w:left="1701"/>
        <w:rPr>
          <w:rFonts w:ascii="Calibri" w:hAnsi="Calibri" w:cs="Calibri"/>
          <w:bCs/>
          <w:sz w:val="22"/>
          <w:szCs w:val="22"/>
        </w:rPr>
      </w:pPr>
      <w:r w:rsidRPr="00E56B45">
        <w:rPr>
          <w:rFonts w:ascii="Calibri" w:hAnsi="Calibri" w:cs="Calibri"/>
          <w:bCs/>
          <w:sz w:val="22"/>
          <w:szCs w:val="22"/>
        </w:rPr>
        <w:t xml:space="preserve">za vsako podjetje v skupini </w:t>
      </w:r>
      <w:r w:rsidRPr="00E56B45">
        <w:rPr>
          <w:rFonts w:ascii="Calibri" w:hAnsi="Calibri" w:cs="Calibri"/>
          <w:b/>
          <w:bCs/>
          <w:sz w:val="22"/>
          <w:szCs w:val="22"/>
        </w:rPr>
        <w:t xml:space="preserve">v Sloveniji </w:t>
      </w:r>
      <w:r w:rsidRPr="00E56B45">
        <w:rPr>
          <w:rFonts w:ascii="Calibri" w:hAnsi="Calibri" w:cs="Calibri"/>
          <w:bCs/>
          <w:sz w:val="22"/>
          <w:szCs w:val="22"/>
        </w:rPr>
        <w:t>posebej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5EAF4D56" w14:textId="77777777" w:rsidR="006944BB" w:rsidRPr="005546F8" w:rsidRDefault="006944BB" w:rsidP="00962245">
      <w:pPr>
        <w:tabs>
          <w:tab w:val="left" w:pos="1134"/>
        </w:tabs>
        <w:autoSpaceDE w:val="0"/>
        <w:rPr>
          <w:rFonts w:ascii="Calibri" w:hAnsi="Calibri" w:cs="Arial"/>
          <w:b/>
          <w:bCs/>
          <w:sz w:val="28"/>
          <w:szCs w:val="28"/>
        </w:rPr>
      </w:pPr>
    </w:p>
    <w:p w14:paraId="0636CFEF" w14:textId="77777777" w:rsidR="005546F8" w:rsidRPr="005546F8" w:rsidRDefault="006944BB" w:rsidP="00962245">
      <w:pPr>
        <w:autoSpaceDE w:val="0"/>
        <w:jc w:val="center"/>
        <w:rPr>
          <w:rFonts w:ascii="Calibri" w:hAnsi="Calibri" w:cs="Arial"/>
          <w:b/>
          <w:bCs/>
          <w:sz w:val="22"/>
          <w:szCs w:val="22"/>
        </w:rPr>
      </w:pPr>
      <w:r w:rsidRPr="005546F8">
        <w:rPr>
          <w:rFonts w:ascii="Calibri" w:hAnsi="Calibri" w:cs="Arial"/>
          <w:b/>
          <w:bCs/>
          <w:sz w:val="22"/>
          <w:szCs w:val="22"/>
        </w:rPr>
        <w:t>Struktura zaposlenih</w:t>
      </w:r>
    </w:p>
    <w:p w14:paraId="7FD3C8AE" w14:textId="77777777" w:rsidR="006944BB" w:rsidRPr="005546F8" w:rsidRDefault="006944BB" w:rsidP="006944BB">
      <w:pPr>
        <w:autoSpaceDE w:val="0"/>
        <w:rPr>
          <w:rFonts w:ascii="Calibri" w:hAnsi="Calibri" w:cs="Arial"/>
          <w:bCs/>
          <w:sz w:val="22"/>
          <w:szCs w:val="22"/>
        </w:rPr>
      </w:pPr>
      <w:r w:rsidRPr="005546F8">
        <w:rPr>
          <w:rFonts w:ascii="Calibri" w:hAnsi="Calibri" w:cs="Arial"/>
          <w:bCs/>
          <w:sz w:val="22"/>
          <w:szCs w:val="22"/>
        </w:rPr>
        <w:t>(označi</w:t>
      </w:r>
      <w:r w:rsidR="008C5DFD" w:rsidRPr="005546F8">
        <w:rPr>
          <w:rFonts w:ascii="Calibri" w:hAnsi="Calibri" w:cs="Arial"/>
          <w:bCs/>
          <w:sz w:val="22"/>
          <w:szCs w:val="22"/>
        </w:rPr>
        <w:t>te</w:t>
      </w:r>
      <w:r w:rsidRPr="005546F8">
        <w:rPr>
          <w:rFonts w:ascii="Calibri" w:hAnsi="Calibri" w:cs="Arial"/>
          <w:bCs/>
          <w:sz w:val="22"/>
          <w:szCs w:val="22"/>
        </w:rPr>
        <w:t>: podjetje kot celota</w:t>
      </w:r>
      <w:r w:rsidR="00117482">
        <w:rPr>
          <w:rFonts w:ascii="Calibri" w:hAnsi="Calibri" w:cs="Arial"/>
          <w:bCs/>
          <w:sz w:val="22"/>
          <w:szCs w:val="22"/>
        </w:rPr>
        <w:t xml:space="preserve"> oziroma </w:t>
      </w:r>
      <w:r w:rsidRPr="005546F8">
        <w:rPr>
          <w:rFonts w:ascii="Calibri" w:hAnsi="Calibri" w:cs="Arial"/>
          <w:bCs/>
          <w:sz w:val="22"/>
          <w:szCs w:val="22"/>
        </w:rPr>
        <w:t>podjetje v skupini)</w:t>
      </w:r>
    </w:p>
    <w:tbl>
      <w:tblPr>
        <w:tblW w:w="0" w:type="auto"/>
        <w:tblInd w:w="91" w:type="dxa"/>
        <w:tblLook w:val="0000" w:firstRow="0" w:lastRow="0" w:firstColumn="0" w:lastColumn="0" w:noHBand="0" w:noVBand="0"/>
      </w:tblPr>
      <w:tblGrid>
        <w:gridCol w:w="6442"/>
        <w:gridCol w:w="1663"/>
        <w:gridCol w:w="1089"/>
      </w:tblGrid>
      <w:tr w:rsidR="006944BB" w:rsidRPr="001E3834" w14:paraId="63DADFE1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C6B8A3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4A6481E" w14:textId="77777777" w:rsidR="006A3295" w:rsidRPr="005546F8" w:rsidRDefault="006A3295" w:rsidP="005546F8">
            <w:pPr>
              <w:autoSpaceDE w:val="0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2966F6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46F8">
              <w:rPr>
                <w:rFonts w:ascii="Calibri" w:hAnsi="Calibri"/>
                <w:b/>
                <w:sz w:val="22"/>
                <w:szCs w:val="22"/>
              </w:rPr>
              <w:t>Absolutno število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FD0D2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46F8">
              <w:rPr>
                <w:rFonts w:ascii="Calibri" w:hAnsi="Calibri"/>
                <w:b/>
                <w:sz w:val="22"/>
                <w:szCs w:val="22"/>
              </w:rPr>
              <w:t>V odstotkih</w:t>
            </w:r>
          </w:p>
        </w:tc>
      </w:tr>
      <w:tr w:rsidR="006944BB" w:rsidRPr="001E3834" w14:paraId="5CC8F591" w14:textId="77777777" w:rsidTr="00962245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BA18A" w14:textId="77777777" w:rsidR="006944BB" w:rsidRPr="005546F8" w:rsidRDefault="006944BB" w:rsidP="00962245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Vsi zaposleni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10D10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0829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/>
                <w:bCs/>
                <w:sz w:val="22"/>
                <w:szCs w:val="22"/>
              </w:rPr>
              <w:t>100</w:t>
            </w:r>
            <w:r w:rsidR="005546F8" w:rsidRPr="005546F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546F8">
              <w:rPr>
                <w:rFonts w:ascii="Calibri" w:hAnsi="Calibri"/>
                <w:b/>
                <w:bCs/>
                <w:sz w:val="22"/>
                <w:szCs w:val="22"/>
              </w:rPr>
              <w:t>%</w:t>
            </w:r>
          </w:p>
        </w:tc>
      </w:tr>
      <w:tr w:rsidR="006944BB" w:rsidRPr="001E3834" w14:paraId="5BAB6087" w14:textId="77777777" w:rsidTr="005546F8">
        <w:trPr>
          <w:trHeight w:val="4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1B25D" w14:textId="77777777" w:rsidR="006944BB" w:rsidRPr="005546F8" w:rsidRDefault="006A3295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Ž</w:t>
            </w:r>
            <w:r w:rsidR="006944BB" w:rsidRPr="005546F8">
              <w:rPr>
                <w:rFonts w:ascii="Calibri" w:hAnsi="Calibri"/>
                <w:bCs/>
                <w:sz w:val="22"/>
                <w:szCs w:val="22"/>
              </w:rPr>
              <w:t>ensk</w:t>
            </w:r>
            <w:r w:rsidR="00E47144" w:rsidRPr="005546F8">
              <w:rPr>
                <w:rFonts w:ascii="Calibri" w:hAnsi="Calibri"/>
                <w:bCs/>
                <w:sz w:val="22"/>
                <w:szCs w:val="22"/>
              </w:rPr>
              <w:t>e</w:t>
            </w:r>
          </w:p>
          <w:p w14:paraId="1EA468D6" w14:textId="77777777" w:rsidR="006A3295" w:rsidRPr="005546F8" w:rsidRDefault="006A3295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6A56C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E53F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53681908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2EF30" w14:textId="77777777" w:rsidR="006944BB" w:rsidRPr="005546F8" w:rsidRDefault="006A3295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M</w:t>
            </w:r>
            <w:r w:rsidR="006944BB" w:rsidRPr="005546F8">
              <w:rPr>
                <w:rFonts w:ascii="Calibri" w:hAnsi="Calibri"/>
                <w:bCs/>
                <w:sz w:val="22"/>
                <w:szCs w:val="22"/>
              </w:rPr>
              <w:t>oški</w:t>
            </w:r>
          </w:p>
          <w:p w14:paraId="7DBEDD99" w14:textId="77777777" w:rsidR="006A3295" w:rsidRPr="005546F8" w:rsidRDefault="006A3295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83CA2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C4AE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0E20230E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52F3B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Ženske na vodilnih položajih*</w:t>
            </w:r>
          </w:p>
          <w:p w14:paraId="0541D6C9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8328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0D4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31DD3" w:rsidRPr="001E3834" w14:paraId="756C74CE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D81FE" w14:textId="77777777" w:rsidR="00A31DD3" w:rsidRPr="005546F8" w:rsidRDefault="00A31DD3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Moški na vodilnih položajih*</w:t>
            </w:r>
          </w:p>
          <w:p w14:paraId="0FA09FB4" w14:textId="77777777" w:rsidR="00A31DD3" w:rsidRPr="005546F8" w:rsidRDefault="00A31DD3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B793D" w14:textId="77777777" w:rsidR="00A31DD3" w:rsidRPr="005546F8" w:rsidRDefault="00A31DD3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D028" w14:textId="77777777" w:rsidR="00A31DD3" w:rsidRPr="005546F8" w:rsidRDefault="00A31DD3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A3181" w:rsidRPr="001E3834" w14:paraId="313FBB80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CA00B7" w14:textId="77777777" w:rsidR="00AA3181" w:rsidRPr="005546F8" w:rsidRDefault="00AA3181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/>
                <w:bCs/>
                <w:sz w:val="22"/>
                <w:szCs w:val="22"/>
              </w:rPr>
              <w:t>Status na trgu dela:</w:t>
            </w:r>
          </w:p>
          <w:p w14:paraId="4C8A4C50" w14:textId="77777777" w:rsidR="006A3295" w:rsidRPr="005546F8" w:rsidRDefault="006A3295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09E7F1D" w14:textId="77777777" w:rsidR="00AA3181" w:rsidRPr="005546F8" w:rsidRDefault="00AA3181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7F6483" w14:textId="77777777" w:rsidR="00AA3181" w:rsidRPr="005546F8" w:rsidRDefault="00AA3181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708F8A7C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8E308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Zaposleni za nedoločen čas</w:t>
            </w:r>
          </w:p>
          <w:p w14:paraId="70FA9952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8E2E3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014C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7B1B0A99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0BAFF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Zaposleni za določen čas**</w:t>
            </w:r>
          </w:p>
          <w:p w14:paraId="75D29D87" w14:textId="77777777" w:rsidR="006944BB" w:rsidRPr="005546F8" w:rsidRDefault="006944BB" w:rsidP="005546F8">
            <w:pPr>
              <w:autoSpaceDE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23C87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E3E2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3E5CF4B3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283F2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Zaposleni za določen čas - ženske***</w:t>
            </w:r>
          </w:p>
          <w:p w14:paraId="5F3CB833" w14:textId="77777777" w:rsidR="006944BB" w:rsidRPr="005546F8" w:rsidRDefault="006944BB" w:rsidP="005546F8">
            <w:pPr>
              <w:autoSpaceDE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35BD6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FC61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22887460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43A3E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Zaposleni za določen čas - moški***</w:t>
            </w:r>
          </w:p>
          <w:p w14:paraId="7BDB0D60" w14:textId="77777777" w:rsidR="006944BB" w:rsidRPr="005546F8" w:rsidRDefault="006944BB" w:rsidP="005546F8">
            <w:pPr>
              <w:autoSpaceDE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0633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A2C7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5EB129A7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556AC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Zaposleni za skrajšan delovni čas**</w:t>
            </w:r>
          </w:p>
          <w:p w14:paraId="643AEF7B" w14:textId="77777777" w:rsidR="006944BB" w:rsidRPr="005546F8" w:rsidRDefault="006944BB" w:rsidP="005546F8">
            <w:pPr>
              <w:autoSpaceDE w:val="0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22A35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1C01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C37A5" w:rsidRPr="001E3834" w14:paraId="56E5B69B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7DCF6" w14:textId="77777777" w:rsidR="00FC37A5" w:rsidRPr="005546F8" w:rsidRDefault="00EF7480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Zaposleni</w:t>
            </w:r>
            <w:r w:rsidR="0061456F" w:rsidRPr="005546F8">
              <w:rPr>
                <w:rFonts w:ascii="Calibri" w:hAnsi="Calibri"/>
                <w:bCs/>
                <w:sz w:val="22"/>
                <w:szCs w:val="22"/>
              </w:rPr>
              <w:t>, ki</w:t>
            </w:r>
            <w:r w:rsidR="00FC37A5" w:rsidRPr="005546F8">
              <w:rPr>
                <w:rFonts w:ascii="Calibri" w:hAnsi="Calibri"/>
                <w:bCs/>
                <w:sz w:val="22"/>
                <w:szCs w:val="22"/>
              </w:rPr>
              <w:t xml:space="preserve"> dela</w:t>
            </w:r>
            <w:r>
              <w:rPr>
                <w:rFonts w:ascii="Calibri" w:hAnsi="Calibri"/>
                <w:bCs/>
                <w:sz w:val="22"/>
                <w:szCs w:val="22"/>
              </w:rPr>
              <w:t>jo</w:t>
            </w:r>
            <w:r w:rsidR="00FC37A5" w:rsidRPr="005546F8">
              <w:rPr>
                <w:rFonts w:ascii="Calibri" w:hAnsi="Calibri"/>
                <w:bCs/>
                <w:sz w:val="22"/>
                <w:szCs w:val="22"/>
              </w:rPr>
              <w:t xml:space="preserve"> preko </w:t>
            </w:r>
            <w:r w:rsidR="0061456F" w:rsidRPr="005546F8">
              <w:rPr>
                <w:rFonts w:ascii="Calibri" w:hAnsi="Calibri"/>
                <w:bCs/>
                <w:sz w:val="22"/>
                <w:szCs w:val="22"/>
              </w:rPr>
              <w:t xml:space="preserve">zaposlitvenih </w:t>
            </w:r>
            <w:r w:rsidR="00FC37A5" w:rsidRPr="005546F8">
              <w:rPr>
                <w:rFonts w:ascii="Calibri" w:hAnsi="Calibri"/>
                <w:bCs/>
                <w:sz w:val="22"/>
                <w:szCs w:val="22"/>
              </w:rPr>
              <w:t>agencij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4956B" w14:textId="77777777" w:rsidR="00FC37A5" w:rsidRPr="005546F8" w:rsidRDefault="00FC37A5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11BA" w14:textId="77777777" w:rsidR="00FC37A5" w:rsidRPr="005546F8" w:rsidRDefault="00FC37A5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C37A5" w:rsidRPr="001E3834" w14:paraId="6680EC26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B2E54" w14:textId="77777777" w:rsidR="00FC37A5" w:rsidRPr="005546F8" w:rsidRDefault="00EF7480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Zaposleni</w:t>
            </w:r>
            <w:r w:rsidR="0061456F" w:rsidRPr="005546F8">
              <w:rPr>
                <w:rFonts w:ascii="Calibri" w:hAnsi="Calibri"/>
                <w:bCs/>
                <w:sz w:val="22"/>
                <w:szCs w:val="22"/>
              </w:rPr>
              <w:t>, ki</w:t>
            </w:r>
            <w:r w:rsidR="00FC37A5" w:rsidRPr="005546F8">
              <w:rPr>
                <w:rFonts w:ascii="Calibri" w:hAnsi="Calibri"/>
                <w:bCs/>
                <w:sz w:val="22"/>
                <w:szCs w:val="22"/>
              </w:rPr>
              <w:t xml:space="preserve"> dela</w:t>
            </w:r>
            <w:r>
              <w:rPr>
                <w:rFonts w:ascii="Calibri" w:hAnsi="Calibri"/>
                <w:bCs/>
                <w:sz w:val="22"/>
                <w:szCs w:val="22"/>
              </w:rPr>
              <w:t>jo</w:t>
            </w:r>
            <w:r w:rsidR="006956F3" w:rsidRPr="005546F8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C37A5" w:rsidRPr="005546F8">
              <w:rPr>
                <w:rFonts w:ascii="Calibri" w:hAnsi="Calibri"/>
                <w:bCs/>
                <w:sz w:val="22"/>
                <w:szCs w:val="22"/>
              </w:rPr>
              <w:t>preko drugih oblik delovnih razmerij (s.p., podjemne pogodbe,</w:t>
            </w:r>
            <w:r w:rsidR="00665BA6" w:rsidRPr="005546F8">
              <w:rPr>
                <w:rFonts w:ascii="Calibri" w:hAnsi="Calibri"/>
                <w:bCs/>
                <w:sz w:val="22"/>
                <w:szCs w:val="22"/>
              </w:rPr>
              <w:t xml:space="preserve"> itd.</w:t>
            </w:r>
            <w:r w:rsidR="0061456F" w:rsidRPr="005546F8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D1412" w14:textId="77777777" w:rsidR="00FC37A5" w:rsidRPr="005546F8" w:rsidRDefault="00FC37A5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E249" w14:textId="77777777" w:rsidR="00FC37A5" w:rsidRPr="005546F8" w:rsidRDefault="00FC37A5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F7480" w:rsidRPr="001E3834" w14:paraId="364A2021" w14:textId="77777777" w:rsidTr="00EF7480"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061A4" w14:textId="77777777" w:rsidR="00EF7480" w:rsidRPr="005546F8" w:rsidRDefault="00EF7480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Zaposleni, ki so tujci in opravljajo delo na osnovi delovnega dovoljenja ali za katerega ste opravili prijavo zaposlitve delavca iz EU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C9BC" w14:textId="77777777" w:rsidR="00EF7480" w:rsidRPr="005546F8" w:rsidRDefault="00EF7480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268F" w14:textId="77777777" w:rsidR="00EF7480" w:rsidRPr="005546F8" w:rsidRDefault="00EF7480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F7480" w:rsidRPr="001E3834" w14:paraId="285E8A2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F6635" w14:textId="77777777" w:rsidR="00EF7480" w:rsidRDefault="00EF7480" w:rsidP="00EF7480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 xml:space="preserve">Zaposleni, ki so invalidne osebe </w:t>
            </w:r>
          </w:p>
          <w:p w14:paraId="4DC0DF63" w14:textId="77777777" w:rsidR="00EF7480" w:rsidRPr="005546F8" w:rsidRDefault="00EF7480" w:rsidP="00EF7480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(Odločba ZPIZ)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6B486" w14:textId="77777777" w:rsidR="00EF7480" w:rsidRPr="005546F8" w:rsidRDefault="00EF7480" w:rsidP="00EF7480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7788" w14:textId="77777777" w:rsidR="00EF7480" w:rsidRPr="005546F8" w:rsidRDefault="00EF7480" w:rsidP="00EF7480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02D62" w:rsidRPr="001E3834" w14:paraId="629D351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31928" w14:textId="024E653A" w:rsidR="00302D62" w:rsidRPr="005546F8" w:rsidRDefault="00302D62" w:rsidP="00EF7480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Število sklenjenih </w:t>
            </w:r>
            <w:r w:rsidRPr="00302D62">
              <w:rPr>
                <w:rFonts w:ascii="Calibri" w:hAnsi="Calibri"/>
                <w:bCs/>
                <w:sz w:val="22"/>
                <w:szCs w:val="22"/>
              </w:rPr>
              <w:t>dogovor</w:t>
            </w:r>
            <w:r>
              <w:rPr>
                <w:rFonts w:ascii="Calibri" w:hAnsi="Calibri"/>
                <w:bCs/>
                <w:sz w:val="22"/>
                <w:szCs w:val="22"/>
              </w:rPr>
              <w:t>ov</w:t>
            </w:r>
            <w:r w:rsidRPr="00302D62">
              <w:rPr>
                <w:rFonts w:ascii="Calibri" w:hAnsi="Calibri"/>
                <w:bCs/>
                <w:sz w:val="22"/>
                <w:szCs w:val="22"/>
              </w:rPr>
              <w:t xml:space="preserve"> o krajšem delovnem času delavca pred upokojitvijo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8FF5B" w14:textId="77777777" w:rsidR="00302D62" w:rsidRPr="005546F8" w:rsidRDefault="00302D62" w:rsidP="00EF7480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0839" w14:textId="77777777" w:rsidR="00302D62" w:rsidRPr="005546F8" w:rsidRDefault="00302D62" w:rsidP="00EF7480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A3181" w:rsidRPr="001E3834" w14:paraId="636A6D7B" w14:textId="77777777" w:rsidTr="005546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E7BE28" w14:textId="77777777" w:rsidR="00643FDB" w:rsidRPr="005546F8" w:rsidRDefault="00643FDB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E76EE41" w14:textId="77777777" w:rsidR="00AA3181" w:rsidRPr="005546F8" w:rsidRDefault="00AA3181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/>
                <w:bCs/>
                <w:sz w:val="22"/>
                <w:szCs w:val="22"/>
              </w:rPr>
              <w:t>Starost:</w:t>
            </w:r>
          </w:p>
          <w:p w14:paraId="439F18C4" w14:textId="77777777" w:rsidR="006A3295" w:rsidRPr="005546F8" w:rsidRDefault="006A3295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85F949" w14:textId="77777777" w:rsidR="00AA3181" w:rsidRPr="005546F8" w:rsidRDefault="00AA3181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93671" w14:textId="77777777" w:rsidR="00AA3181" w:rsidRPr="005546F8" w:rsidRDefault="00AA3181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0F621350" w14:textId="77777777" w:rsidTr="00EF7480">
        <w:trPr>
          <w:trHeight w:val="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F6FF20" w14:textId="77777777" w:rsidR="006944BB" w:rsidRPr="00EF7480" w:rsidRDefault="00E47144" w:rsidP="00EF7480">
            <w:pPr>
              <w:autoSpaceDE w:val="0"/>
              <w:snapToGrid w:val="0"/>
              <w:jc w:val="center"/>
              <w:rPr>
                <w:rFonts w:ascii="Calibri" w:hAnsi="Calibri"/>
                <w:bCs/>
                <w:strike/>
                <w:sz w:val="22"/>
                <w:szCs w:val="22"/>
              </w:rPr>
            </w:pPr>
            <w:r w:rsidRPr="00EF7480">
              <w:rPr>
                <w:rFonts w:ascii="Calibri" w:hAnsi="Calibri"/>
                <w:bCs/>
                <w:sz w:val="22"/>
                <w:szCs w:val="22"/>
              </w:rPr>
              <w:t>osebe</w:t>
            </w:r>
            <w:r w:rsidR="006944BB" w:rsidRPr="00EF7480">
              <w:rPr>
                <w:rFonts w:ascii="Calibri" w:hAnsi="Calibri"/>
                <w:bCs/>
                <w:sz w:val="22"/>
                <w:szCs w:val="22"/>
              </w:rPr>
              <w:t xml:space="preserve"> st</w:t>
            </w:r>
            <w:r w:rsidRPr="00EF7480">
              <w:rPr>
                <w:rFonts w:ascii="Calibri" w:hAnsi="Calibri"/>
                <w:bCs/>
                <w:sz w:val="22"/>
                <w:szCs w:val="22"/>
              </w:rPr>
              <w:t>are</w:t>
            </w:r>
            <w:r w:rsidR="00AA3181" w:rsidRPr="00EF7480">
              <w:rPr>
                <w:rFonts w:ascii="Calibri" w:hAnsi="Calibri"/>
                <w:bCs/>
                <w:sz w:val="22"/>
                <w:szCs w:val="22"/>
              </w:rPr>
              <w:t xml:space="preserve"> do </w:t>
            </w:r>
            <w:r w:rsidR="00977273" w:rsidRPr="00EF7480">
              <w:rPr>
                <w:rFonts w:ascii="Calibri" w:hAnsi="Calibri"/>
                <w:bCs/>
                <w:sz w:val="22"/>
                <w:szCs w:val="22"/>
              </w:rPr>
              <w:t>29 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61045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EFE7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7BF8D805" w14:textId="77777777" w:rsidTr="00EF7480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A5DA" w14:textId="77777777" w:rsidR="006944BB" w:rsidRPr="00EF7480" w:rsidRDefault="00E47144" w:rsidP="00EF7480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F7480">
              <w:rPr>
                <w:rFonts w:ascii="Calibri" w:hAnsi="Calibri"/>
                <w:bCs/>
                <w:sz w:val="22"/>
                <w:szCs w:val="22"/>
              </w:rPr>
              <w:t>osebe stare</w:t>
            </w:r>
            <w:r w:rsidR="006944BB" w:rsidRPr="00EF7480">
              <w:rPr>
                <w:rFonts w:ascii="Calibri" w:hAnsi="Calibri"/>
                <w:bCs/>
                <w:sz w:val="22"/>
                <w:szCs w:val="22"/>
              </w:rPr>
              <w:t xml:space="preserve"> od </w:t>
            </w:r>
            <w:r w:rsidR="00977273" w:rsidRPr="00EF7480">
              <w:rPr>
                <w:rFonts w:ascii="Calibri" w:hAnsi="Calibri"/>
                <w:bCs/>
                <w:sz w:val="22"/>
                <w:szCs w:val="22"/>
              </w:rPr>
              <w:t>30-40 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6621A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6B58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756609D1" w14:textId="77777777" w:rsidTr="00EF7480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43BD8" w14:textId="77777777" w:rsidR="006944BB" w:rsidRPr="00EF7480" w:rsidRDefault="00E47144" w:rsidP="00EF7480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F7480">
              <w:rPr>
                <w:rFonts w:ascii="Calibri" w:hAnsi="Calibri"/>
                <w:bCs/>
                <w:sz w:val="22"/>
                <w:szCs w:val="22"/>
              </w:rPr>
              <w:t>osebe stare</w:t>
            </w:r>
            <w:r w:rsidR="006944BB" w:rsidRPr="00EF748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AA3181" w:rsidRPr="00EF7480">
              <w:rPr>
                <w:rFonts w:ascii="Calibri" w:hAnsi="Calibri"/>
                <w:bCs/>
                <w:sz w:val="22"/>
                <w:szCs w:val="22"/>
              </w:rPr>
              <w:t>od</w:t>
            </w:r>
            <w:r w:rsidR="006944BB" w:rsidRPr="00EF748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977273" w:rsidRPr="00EF7480">
              <w:rPr>
                <w:rFonts w:ascii="Calibri" w:hAnsi="Calibri"/>
                <w:bCs/>
                <w:sz w:val="22"/>
                <w:szCs w:val="22"/>
              </w:rPr>
              <w:t>41-50 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8830B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11F6" w14:textId="77777777" w:rsidR="006944BB" w:rsidRPr="005546F8" w:rsidRDefault="006944BB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A3181" w:rsidRPr="001E3834" w14:paraId="016DFE4D" w14:textId="77777777" w:rsidTr="00EF7480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39614" w14:textId="77777777" w:rsidR="000B0B15" w:rsidRPr="00EF7480" w:rsidRDefault="00E47144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F7480">
              <w:rPr>
                <w:rFonts w:ascii="Calibri" w:hAnsi="Calibri"/>
                <w:bCs/>
                <w:sz w:val="22"/>
                <w:szCs w:val="22"/>
              </w:rPr>
              <w:t>osebe stare</w:t>
            </w:r>
            <w:r w:rsidR="00AA3181" w:rsidRPr="00EF748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977273" w:rsidRPr="00EF7480">
              <w:rPr>
                <w:rFonts w:ascii="Calibri" w:hAnsi="Calibri"/>
                <w:bCs/>
                <w:sz w:val="22"/>
                <w:szCs w:val="22"/>
              </w:rPr>
              <w:t>51-60 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1608C" w14:textId="77777777" w:rsidR="00AA3181" w:rsidRPr="005546F8" w:rsidRDefault="00AA3181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1A830" w14:textId="77777777" w:rsidR="00AA3181" w:rsidRPr="005546F8" w:rsidRDefault="00AA3181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77273" w:rsidRPr="001E3834" w14:paraId="0B25994D" w14:textId="77777777" w:rsidTr="00EF7480">
        <w:trPr>
          <w:trHeight w:val="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C180AC" w14:textId="77777777" w:rsidR="00977273" w:rsidRPr="00EF7480" w:rsidRDefault="00977273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F7480">
              <w:rPr>
                <w:rFonts w:ascii="Calibri" w:hAnsi="Calibri"/>
                <w:bCs/>
                <w:sz w:val="22"/>
                <w:szCs w:val="22"/>
              </w:rPr>
              <w:t>Osebe stare 61 let in več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2493C" w14:textId="77777777" w:rsidR="00977273" w:rsidRPr="005546F8" w:rsidRDefault="00977273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066D3" w14:textId="77777777" w:rsidR="00977273" w:rsidRPr="005546F8" w:rsidRDefault="00977273" w:rsidP="00D95542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3C76E123" w14:textId="77777777" w:rsidR="005546F8" w:rsidRPr="005256D2" w:rsidRDefault="005546F8" w:rsidP="005546F8">
      <w:pPr>
        <w:autoSpaceDE w:val="0"/>
        <w:rPr>
          <w:rFonts w:ascii="Calibri" w:hAnsi="Calibri"/>
          <w:b/>
          <w:sz w:val="22"/>
          <w:szCs w:val="22"/>
        </w:rPr>
      </w:pPr>
      <w:r w:rsidRPr="005256D2">
        <w:rPr>
          <w:rFonts w:ascii="Calibri" w:hAnsi="Calibri"/>
          <w:b/>
          <w:sz w:val="22"/>
          <w:szCs w:val="22"/>
        </w:rPr>
        <w:t xml:space="preserve">* Odstotek od vseh vodij. Za vodilni položaj se šteje, če je zaposleni vodja vsaj 10 sodelavcem. </w:t>
      </w:r>
    </w:p>
    <w:p w14:paraId="37A7BE1A" w14:textId="77777777" w:rsidR="005546F8" w:rsidRPr="005256D2" w:rsidRDefault="005546F8" w:rsidP="005546F8">
      <w:pPr>
        <w:autoSpaceDE w:val="0"/>
        <w:rPr>
          <w:rFonts w:ascii="Calibri" w:hAnsi="Calibri"/>
          <w:b/>
          <w:sz w:val="22"/>
          <w:szCs w:val="22"/>
        </w:rPr>
      </w:pPr>
      <w:r w:rsidRPr="005256D2">
        <w:rPr>
          <w:rFonts w:ascii="Calibri" w:hAnsi="Calibri"/>
          <w:b/>
          <w:sz w:val="22"/>
          <w:szCs w:val="22"/>
        </w:rPr>
        <w:lastRenderedPageBreak/>
        <w:t>**  Odstotek od vseh zaposlenih</w:t>
      </w:r>
    </w:p>
    <w:p w14:paraId="3934C2BD" w14:textId="77777777" w:rsidR="000C5DBD" w:rsidRPr="00962245" w:rsidRDefault="005546F8" w:rsidP="00962245">
      <w:pPr>
        <w:autoSpaceDE w:val="0"/>
        <w:rPr>
          <w:rFonts w:ascii="Calibri" w:hAnsi="Calibri"/>
          <w:b/>
          <w:sz w:val="22"/>
          <w:szCs w:val="22"/>
        </w:rPr>
      </w:pPr>
      <w:r w:rsidRPr="005256D2">
        <w:rPr>
          <w:rFonts w:ascii="Calibri" w:hAnsi="Calibri"/>
          <w:b/>
          <w:sz w:val="22"/>
          <w:szCs w:val="22"/>
        </w:rPr>
        <w:t xml:space="preserve">***  Odstotek od vseh zaposlenih moških oziroma žensk.  </w:t>
      </w:r>
    </w:p>
    <w:tbl>
      <w:tblPr>
        <w:tblW w:w="0" w:type="auto"/>
        <w:tblInd w:w="91" w:type="dxa"/>
        <w:tblLook w:val="0000" w:firstRow="0" w:lastRow="0" w:firstColumn="0" w:lastColumn="0" w:noHBand="0" w:noVBand="0"/>
      </w:tblPr>
      <w:tblGrid>
        <w:gridCol w:w="6467"/>
        <w:gridCol w:w="1347"/>
        <w:gridCol w:w="1380"/>
      </w:tblGrid>
      <w:tr w:rsidR="005546F8" w:rsidRPr="001E3834" w14:paraId="172152C5" w14:textId="77777777" w:rsidTr="009622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1F9797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/>
                <w:bCs/>
                <w:sz w:val="22"/>
                <w:szCs w:val="22"/>
              </w:rPr>
              <w:t>Dosežena izobrazba:</w:t>
            </w:r>
          </w:p>
          <w:p w14:paraId="2F0747E9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5E7722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/>
                <w:sz w:val="22"/>
                <w:szCs w:val="22"/>
              </w:rPr>
              <w:t>Absolutno število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D23C0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/>
                <w:sz w:val="22"/>
                <w:szCs w:val="22"/>
              </w:rPr>
              <w:t>V odstotkih</w:t>
            </w:r>
          </w:p>
        </w:tc>
      </w:tr>
      <w:tr w:rsidR="005546F8" w:rsidRPr="001E3834" w14:paraId="649F8259" w14:textId="77777777" w:rsidTr="009622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71171F" w14:textId="77777777" w:rsid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 xml:space="preserve">osebe z izobrazbo ISCED 1 </w:t>
            </w:r>
          </w:p>
          <w:p w14:paraId="3190EC03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(nedokončana OŠ)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AEA5C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98E5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46F8" w:rsidRPr="001E3834" w14:paraId="200DC24E" w14:textId="77777777" w:rsidTr="009622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88585" w14:textId="77777777" w:rsid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 xml:space="preserve">osebe z izobrazbo ISCED 2 </w:t>
            </w:r>
          </w:p>
          <w:p w14:paraId="1D071C74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(končana OŠ)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B5F84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C0878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46F8" w:rsidRPr="001E3834" w14:paraId="739AD5AF" w14:textId="77777777" w:rsidTr="009622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3F497" w14:textId="77777777" w:rsid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 xml:space="preserve">osebe z izobrazbo ISCED 3 </w:t>
            </w:r>
          </w:p>
          <w:p w14:paraId="262B1EEC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(končana srednja šola- poklicna, strokovna ali splošna)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4E03F2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A4E4E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46F8" w:rsidRPr="001E3834" w14:paraId="5AA0942B" w14:textId="77777777" w:rsidTr="009622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48221" w14:textId="77777777" w:rsid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 xml:space="preserve">osebe z izobrazbo ISCED 4 </w:t>
            </w:r>
          </w:p>
          <w:p w14:paraId="4600E0AA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(končan maturitetni tečaj, poklicni tečaj ali opravljen mojstrski izpit)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7A7D6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7A8E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46F8" w:rsidRPr="001E3834" w14:paraId="5053F2E6" w14:textId="77777777" w:rsidTr="009622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115C1" w14:textId="77777777" w:rsid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 xml:space="preserve">osebe z izobrazbo ISCED 5 </w:t>
            </w:r>
          </w:p>
          <w:p w14:paraId="708C68AC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(končana višja šola, visoka šola, fakulteta ali akademija, bolonjski diplomant, specializacija, strokovni magisterij)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88D56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30A03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46F8" w:rsidRPr="001E3834" w14:paraId="2F76C962" w14:textId="77777777" w:rsidTr="009622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9A4B47" w14:textId="77777777" w:rsid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 xml:space="preserve">osebe z izobrazbo ISCED 6 </w:t>
            </w:r>
          </w:p>
          <w:p w14:paraId="1D46C7F3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546F8">
              <w:rPr>
                <w:rFonts w:ascii="Calibri" w:hAnsi="Calibri"/>
                <w:bCs/>
                <w:sz w:val="22"/>
                <w:szCs w:val="22"/>
              </w:rPr>
              <w:t>(končan znanstveni študij in opravljen naziv magister znanosti ali umetnosti, doktor znanosti)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170FF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8B78E" w14:textId="77777777" w:rsidR="005546F8" w:rsidRPr="005546F8" w:rsidRDefault="005546F8" w:rsidP="005546F8">
            <w:pPr>
              <w:autoSpaceDE w:val="0"/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7B1885BF" w14:textId="77777777" w:rsidR="005546F8" w:rsidRPr="00962245" w:rsidRDefault="005546F8" w:rsidP="006944BB">
      <w:pPr>
        <w:autoSpaceDE w:val="0"/>
        <w:rPr>
          <w:rFonts w:ascii="Calibri" w:hAnsi="Calibri"/>
          <w:bCs/>
          <w:sz w:val="16"/>
          <w:szCs w:val="16"/>
        </w:rPr>
      </w:pPr>
    </w:p>
    <w:p w14:paraId="76CFE5B9" w14:textId="77777777" w:rsidR="009C6BFF" w:rsidRDefault="006944BB" w:rsidP="00962245">
      <w:pPr>
        <w:autoSpaceDE w:val="0"/>
        <w:jc w:val="center"/>
        <w:rPr>
          <w:rFonts w:ascii="Calibri" w:hAnsi="Calibri"/>
          <w:b/>
          <w:bCs/>
        </w:rPr>
      </w:pPr>
      <w:r w:rsidRPr="001E3834">
        <w:rPr>
          <w:rFonts w:ascii="Calibri" w:hAnsi="Calibri"/>
          <w:b/>
          <w:bCs/>
        </w:rPr>
        <w:t>Ostali pomembni kazalniki</w:t>
      </w:r>
    </w:p>
    <w:p w14:paraId="20ACD56F" w14:textId="77777777" w:rsidR="006944BB" w:rsidRPr="00DE67F0" w:rsidRDefault="006944BB" w:rsidP="006944BB">
      <w:pPr>
        <w:autoSpaceDE w:val="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(</w:t>
      </w:r>
      <w:r w:rsidR="009C6BFF">
        <w:rPr>
          <w:rFonts w:ascii="Calibri" w:hAnsi="Calibri" w:cs="Arial"/>
          <w:bCs/>
        </w:rPr>
        <w:t xml:space="preserve">označite: </w:t>
      </w:r>
      <w:r>
        <w:rPr>
          <w:rFonts w:ascii="Calibri" w:hAnsi="Calibri" w:cs="Arial"/>
          <w:bCs/>
        </w:rPr>
        <w:t>podjetje k</w:t>
      </w:r>
      <w:r w:rsidRPr="001E3834">
        <w:rPr>
          <w:rFonts w:ascii="Calibri" w:hAnsi="Calibri" w:cs="Arial"/>
          <w:bCs/>
        </w:rPr>
        <w:t>o</w:t>
      </w:r>
      <w:r>
        <w:rPr>
          <w:rFonts w:ascii="Calibri" w:hAnsi="Calibri" w:cs="Arial"/>
          <w:bCs/>
        </w:rPr>
        <w:t>t celota, posamezna</w:t>
      </w:r>
      <w:r w:rsidRPr="001E3834">
        <w:rPr>
          <w:rFonts w:ascii="Calibri" w:hAnsi="Calibri" w:cs="Arial"/>
          <w:bCs/>
        </w:rPr>
        <w:t xml:space="preserve"> dislocirana enota ali podjetje v skupini)</w:t>
      </w: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6660"/>
        <w:gridCol w:w="2430"/>
      </w:tblGrid>
      <w:tr w:rsidR="006944BB" w:rsidRPr="001E3834" w14:paraId="040988C5" w14:textId="77777777" w:rsidTr="0040480B">
        <w:trPr>
          <w:trHeight w:val="40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4B41B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 xml:space="preserve">Povprečna starost zaposlenih [v letih]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CCC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67B2BE0C" w14:textId="77777777" w:rsidTr="0040480B">
        <w:trPr>
          <w:trHeight w:val="414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0AE60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>Stopnja fluktuacije [v %]</w:t>
            </w:r>
            <w:r w:rsidRPr="009C6BFF">
              <w:rPr>
                <w:rStyle w:val="Znakisprotnihopomb"/>
                <w:rFonts w:ascii="Calibri" w:hAnsi="Calibri"/>
                <w:bCs/>
                <w:sz w:val="22"/>
                <w:szCs w:val="22"/>
              </w:rPr>
              <w:footnoteReference w:id="1"/>
            </w:r>
            <w:r w:rsidR="006956F3" w:rsidRPr="009C6BF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9DA5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26A00F6D" w14:textId="77777777" w:rsidTr="0040480B">
        <w:trPr>
          <w:trHeight w:val="421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1BCFB" w14:textId="77777777" w:rsidR="006944BB" w:rsidRPr="009C6BFF" w:rsidRDefault="006944BB" w:rsidP="00D95542">
            <w:pPr>
              <w:tabs>
                <w:tab w:val="left" w:pos="4005"/>
              </w:tabs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>Kvota bolezni [v %]</w:t>
            </w:r>
            <w:r w:rsidRPr="009C6BFF">
              <w:rPr>
                <w:rStyle w:val="Znakisprotnihopomb"/>
                <w:rFonts w:ascii="Calibri" w:hAnsi="Calibri"/>
                <w:bCs/>
                <w:sz w:val="22"/>
                <w:szCs w:val="22"/>
              </w:rPr>
              <w:footnoteReference w:id="2"/>
            </w:r>
            <w:r w:rsidR="006956F3" w:rsidRPr="009C6BFF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  <w:r w:rsidRPr="009C6BFF">
              <w:rPr>
                <w:rFonts w:ascii="Calibri" w:hAnsi="Calibri"/>
                <w:bCs/>
                <w:sz w:val="22"/>
                <w:szCs w:val="22"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D53B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7FF25F42" w14:textId="77777777" w:rsidTr="0040480B">
        <w:trPr>
          <w:trHeight w:val="413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C9E04" w14:textId="77777777" w:rsidR="006944BB" w:rsidRPr="00EF7480" w:rsidRDefault="006944BB" w:rsidP="00D95542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>Kvota izostankov od dela zaradi nege otroka [v % ]</w:t>
            </w:r>
            <w:r w:rsidRPr="009C6BFF">
              <w:rPr>
                <w:rStyle w:val="Znakisprotnihopomb"/>
                <w:rFonts w:ascii="Calibri" w:hAnsi="Calibri"/>
                <w:bCs/>
                <w:sz w:val="22"/>
                <w:szCs w:val="22"/>
              </w:rPr>
              <w:footnoteReference w:id="3"/>
            </w:r>
            <w:r w:rsidR="006956F3" w:rsidRPr="009C6BF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9C6BF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DBFD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5E26DEDD" w14:textId="77777777" w:rsidTr="0040480B">
        <w:trPr>
          <w:trHeight w:val="41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D6BFA" w14:textId="77777777" w:rsidR="006944BB" w:rsidRPr="00EF7480" w:rsidRDefault="006944BB" w:rsidP="00D95542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 xml:space="preserve">Zaposleni z otroci starimi do </w:t>
            </w:r>
            <w:r w:rsidR="00EF7480">
              <w:rPr>
                <w:rFonts w:ascii="Calibri" w:hAnsi="Calibri"/>
                <w:bCs/>
                <w:sz w:val="22"/>
                <w:szCs w:val="22"/>
              </w:rPr>
              <w:t>6</w:t>
            </w:r>
            <w:r w:rsidRPr="009C6BFF">
              <w:rPr>
                <w:rFonts w:ascii="Calibri" w:hAnsi="Calibri"/>
                <w:bCs/>
                <w:sz w:val="22"/>
                <w:szCs w:val="22"/>
              </w:rPr>
              <w:t xml:space="preserve"> let [št.]</w:t>
            </w:r>
            <w:r w:rsidR="006956F3" w:rsidRPr="009C6BFF">
              <w:rPr>
                <w:rFonts w:ascii="Calibri" w:hAnsi="Calibri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192F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6D6FD3F8" w14:textId="77777777" w:rsidTr="0040480B">
        <w:trPr>
          <w:trHeight w:val="411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0A65F" w14:textId="77777777" w:rsidR="006944BB" w:rsidRPr="00EF7480" w:rsidRDefault="006944BB" w:rsidP="00D95542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 xml:space="preserve">Zaposleni z otroci starimi od </w:t>
            </w:r>
            <w:r w:rsidR="00EF7480">
              <w:rPr>
                <w:rFonts w:ascii="Calibri" w:hAnsi="Calibri"/>
                <w:bCs/>
                <w:sz w:val="22"/>
                <w:szCs w:val="22"/>
              </w:rPr>
              <w:t>7</w:t>
            </w:r>
            <w:r w:rsidRPr="009C6BFF">
              <w:rPr>
                <w:rFonts w:ascii="Calibri" w:hAnsi="Calibri"/>
                <w:bCs/>
                <w:sz w:val="22"/>
                <w:szCs w:val="22"/>
              </w:rPr>
              <w:t>-</w:t>
            </w:r>
            <w:r w:rsidR="00EF7480">
              <w:rPr>
                <w:rFonts w:ascii="Calibri" w:hAnsi="Calibri"/>
                <w:bCs/>
                <w:sz w:val="22"/>
                <w:szCs w:val="22"/>
              </w:rPr>
              <w:t xml:space="preserve">10 </w:t>
            </w:r>
            <w:r w:rsidRPr="009C6BFF">
              <w:rPr>
                <w:rFonts w:ascii="Calibri" w:hAnsi="Calibri"/>
                <w:bCs/>
                <w:sz w:val="22"/>
                <w:szCs w:val="22"/>
              </w:rPr>
              <w:t>let [št.]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3513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47045827" w14:textId="77777777" w:rsidTr="0040480B">
        <w:trPr>
          <w:trHeight w:val="417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3C887" w14:textId="77777777" w:rsidR="006944BB" w:rsidRPr="00EF7480" w:rsidRDefault="006944BB" w:rsidP="00D95542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 xml:space="preserve">Zaposleni z otroci starimi od </w:t>
            </w:r>
            <w:r w:rsidR="00EF7480">
              <w:rPr>
                <w:rFonts w:ascii="Calibri" w:hAnsi="Calibri"/>
                <w:bCs/>
                <w:sz w:val="22"/>
                <w:szCs w:val="22"/>
              </w:rPr>
              <w:t>11</w:t>
            </w:r>
            <w:r w:rsidRPr="009C6BFF">
              <w:rPr>
                <w:rFonts w:ascii="Calibri" w:hAnsi="Calibri"/>
                <w:bCs/>
                <w:sz w:val="22"/>
                <w:szCs w:val="22"/>
              </w:rPr>
              <w:t>-1</w:t>
            </w:r>
            <w:r w:rsidR="00EF7480">
              <w:rPr>
                <w:rFonts w:ascii="Calibri" w:hAnsi="Calibri"/>
                <w:bCs/>
                <w:sz w:val="22"/>
                <w:szCs w:val="22"/>
              </w:rPr>
              <w:t>5</w:t>
            </w:r>
            <w:r w:rsidRPr="009C6BFF">
              <w:rPr>
                <w:rFonts w:ascii="Calibri" w:hAnsi="Calibri"/>
                <w:bCs/>
                <w:sz w:val="22"/>
                <w:szCs w:val="22"/>
              </w:rPr>
              <w:t xml:space="preserve"> let [št.]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D190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11B1F341" w14:textId="77777777" w:rsidTr="0040480B">
        <w:trPr>
          <w:trHeight w:val="40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6BE04" w14:textId="77777777" w:rsidR="006944BB" w:rsidRPr="009C6BFF" w:rsidRDefault="006944BB" w:rsidP="00D95542">
            <w:pPr>
              <w:autoSpaceDE w:val="0"/>
              <w:snapToGrid w:val="0"/>
              <w:ind w:right="-11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>Zaposleni z družinskimi člani, ki potrebujejo posebno nego [št.]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5DDE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59549906" w14:textId="77777777" w:rsidTr="0040480B">
        <w:trPr>
          <w:trHeight w:val="415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DC3C6" w14:textId="77777777" w:rsidR="006944BB" w:rsidRPr="00EF7480" w:rsidRDefault="006944BB" w:rsidP="00D95542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>Zaposleni na starševskem dopustu [št.]</w:t>
            </w:r>
            <w:r w:rsidRPr="009C6BFF">
              <w:rPr>
                <w:rStyle w:val="Znakisprotnihopomb"/>
                <w:rFonts w:ascii="Calibri" w:hAnsi="Calibri"/>
                <w:bCs/>
                <w:sz w:val="22"/>
                <w:szCs w:val="22"/>
              </w:rPr>
              <w:footnoteReference w:id="4"/>
            </w:r>
            <w:r w:rsidR="006956F3" w:rsidRPr="009C6BF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9C6BF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87DA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F7480" w:rsidRPr="001E3834" w14:paraId="548BAC1B" w14:textId="77777777" w:rsidTr="0040480B">
        <w:trPr>
          <w:trHeight w:val="420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6B6D" w14:textId="77777777" w:rsidR="00EF7480" w:rsidRPr="00EF7480" w:rsidRDefault="00EF7480" w:rsidP="00D95542">
            <w:pPr>
              <w:autoSpaceDE w:val="0"/>
              <w:snapToGrid w:val="0"/>
              <w:rPr>
                <w:rFonts w:ascii="Calibri" w:hAnsi="Calibri"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>Kvota vrnitev po starševskem dopustu [v %]</w:t>
            </w:r>
            <w:r w:rsidRPr="009C6BFF">
              <w:rPr>
                <w:rStyle w:val="Znakisprotnihopomb"/>
                <w:rFonts w:ascii="Calibri" w:hAnsi="Calibri"/>
                <w:bCs/>
                <w:sz w:val="22"/>
                <w:szCs w:val="22"/>
              </w:rPr>
              <w:footnoteReference w:id="5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EBD2" w14:textId="77777777" w:rsidR="00EF7480" w:rsidRPr="009C6BFF" w:rsidRDefault="00EF7480" w:rsidP="00D95542">
            <w:pPr>
              <w:autoSpaceDE w:val="0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944BB" w:rsidRPr="001E3834" w14:paraId="4C837BA9" w14:textId="77777777" w:rsidTr="0040480B">
        <w:trPr>
          <w:trHeight w:val="413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67954" w14:textId="77777777" w:rsidR="006944BB" w:rsidRPr="00EF7480" w:rsidRDefault="006944BB" w:rsidP="00D95542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 xml:space="preserve">Povprečno trajanje očetovskega dopusta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461C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72D5C" w:rsidRPr="001E3834" w14:paraId="0918DA33" w14:textId="77777777" w:rsidTr="00962245">
        <w:trPr>
          <w:trHeight w:val="365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BD3EA" w14:textId="77777777" w:rsidR="00DE67F0" w:rsidRPr="009C6BFF" w:rsidRDefault="00C72D5C" w:rsidP="00A20A07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lastRenderedPageBreak/>
              <w:t>Število p</w:t>
            </w:r>
            <w:r w:rsidR="00DE67F0" w:rsidRPr="009C6BFF">
              <w:rPr>
                <w:rFonts w:ascii="Calibri" w:hAnsi="Calibri"/>
                <w:bCs/>
                <w:sz w:val="22"/>
                <w:szCs w:val="22"/>
              </w:rPr>
              <w:t>lačanih nadur v preteklem letu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A9D4" w14:textId="77777777" w:rsidR="00C72D5C" w:rsidRPr="009C6BFF" w:rsidRDefault="00C72D5C" w:rsidP="00A20A07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944BB" w:rsidRPr="001E3834" w14:paraId="56703623" w14:textId="77777777" w:rsidTr="0040480B">
        <w:trPr>
          <w:trHeight w:val="411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78223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9C6BFF">
              <w:rPr>
                <w:rFonts w:ascii="Calibri" w:hAnsi="Calibri"/>
                <w:bCs/>
                <w:sz w:val="22"/>
                <w:szCs w:val="22"/>
              </w:rPr>
              <w:t xml:space="preserve">Število </w:t>
            </w:r>
            <w:r w:rsidR="00C72D5C" w:rsidRPr="009C6BFF">
              <w:rPr>
                <w:rFonts w:ascii="Calibri" w:hAnsi="Calibri"/>
                <w:bCs/>
                <w:sz w:val="22"/>
                <w:szCs w:val="22"/>
              </w:rPr>
              <w:t>zapadlih dni dopusta</w:t>
            </w:r>
            <w:r w:rsidRPr="009C6BFF">
              <w:rPr>
                <w:rFonts w:ascii="Calibri" w:hAnsi="Calibri"/>
                <w:bCs/>
                <w:sz w:val="22"/>
                <w:szCs w:val="22"/>
              </w:rPr>
              <w:t xml:space="preserve"> v preteklem letu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479E" w14:textId="77777777" w:rsidR="006944BB" w:rsidRPr="009C6BFF" w:rsidRDefault="006944BB" w:rsidP="00D95542">
            <w:pPr>
              <w:autoSpaceDE w:val="0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9D9D055" w14:textId="77777777" w:rsidR="009C6BFF" w:rsidRDefault="009C6BFF" w:rsidP="009C6BFF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Ali ste že dosegli kakšen certifikat, potrdilo, standard, nagrado na področju upravljanja človeških virov (npr. Zlata nit, ISO, …)?</w:t>
      </w:r>
    </w:p>
    <w:p w14:paraId="241A0AC6" w14:textId="77777777" w:rsidR="005256D2" w:rsidRDefault="005256D2" w:rsidP="009C6BFF">
      <w:pPr>
        <w:rPr>
          <w:rFonts w:ascii="Calibri" w:hAnsi="Calibri" w:cs="Arial"/>
          <w:b/>
        </w:rPr>
      </w:pPr>
    </w:p>
    <w:p w14:paraId="161C02C2" w14:textId="77777777" w:rsidR="00962245" w:rsidRDefault="00962245" w:rsidP="009C6BFF">
      <w:pPr>
        <w:rPr>
          <w:rFonts w:ascii="Calibri" w:hAnsi="Calibri" w:cs="Arial"/>
          <w:b/>
        </w:rPr>
      </w:pPr>
    </w:p>
    <w:p w14:paraId="4BA28220" w14:textId="77777777" w:rsidR="00962245" w:rsidRDefault="00962245" w:rsidP="009C6BFF">
      <w:pPr>
        <w:rPr>
          <w:rFonts w:ascii="Calibri" w:hAnsi="Calibri" w:cs="Arial"/>
          <w:b/>
        </w:rPr>
      </w:pPr>
    </w:p>
    <w:p w14:paraId="3466E190" w14:textId="77777777" w:rsidR="00962245" w:rsidRDefault="00962245" w:rsidP="009C6BFF">
      <w:pPr>
        <w:rPr>
          <w:rFonts w:ascii="Calibri" w:hAnsi="Calibri" w:cs="Arial"/>
          <w:b/>
        </w:rPr>
      </w:pPr>
    </w:p>
    <w:p w14:paraId="69E82647" w14:textId="77777777" w:rsidR="00962245" w:rsidRDefault="00962245" w:rsidP="009C6BFF">
      <w:pPr>
        <w:rPr>
          <w:rFonts w:ascii="Calibri" w:hAnsi="Calibri" w:cs="Arial"/>
          <w:b/>
        </w:rPr>
      </w:pPr>
    </w:p>
    <w:p w14:paraId="0A117140" w14:textId="77777777" w:rsidR="005256D2" w:rsidRDefault="005256D2" w:rsidP="009C6BFF">
      <w:pPr>
        <w:rPr>
          <w:rFonts w:ascii="Calibri" w:hAnsi="Calibri" w:cs="Arial"/>
          <w:b/>
        </w:rPr>
      </w:pPr>
    </w:p>
    <w:p w14:paraId="5A32569A" w14:textId="77777777" w:rsidR="009C6BFF" w:rsidRDefault="006944BB" w:rsidP="006944BB">
      <w:pPr>
        <w:rPr>
          <w:rFonts w:ascii="Calibri" w:hAnsi="Calibri" w:cs="Arial"/>
        </w:rPr>
      </w:pPr>
      <w:r w:rsidRPr="001E3834">
        <w:rPr>
          <w:rFonts w:ascii="Calibri" w:hAnsi="Calibri" w:cs="Arial"/>
          <w:b/>
        </w:rPr>
        <w:t xml:space="preserve">Trenutno obstoječi ukrepi za lažje usklajevanje poklicnega in družinskega življenja v podjetju/organizaciji </w:t>
      </w:r>
      <w:r w:rsidRPr="001E3834">
        <w:rPr>
          <w:rFonts w:ascii="Calibri" w:hAnsi="Calibri" w:cs="Arial"/>
        </w:rPr>
        <w:t>(prosimo naštejte glede na lastno presojo)</w:t>
      </w:r>
    </w:p>
    <w:p w14:paraId="58312E2E" w14:textId="77777777" w:rsidR="00D675D6" w:rsidRPr="001E3834" w:rsidRDefault="00D675D6" w:rsidP="006944BB">
      <w:pPr>
        <w:rPr>
          <w:rFonts w:ascii="Calibri" w:hAnsi="Calibri" w:cs="Arial"/>
        </w:rPr>
      </w:pPr>
    </w:p>
    <w:p w14:paraId="71C58B8D" w14:textId="77777777" w:rsidR="00D675D6" w:rsidRPr="001E3834" w:rsidRDefault="00D675D6" w:rsidP="00D675D6">
      <w:pPr>
        <w:jc w:val="both"/>
        <w:rPr>
          <w:rFonts w:ascii="Calibri" w:hAnsi="Calibri" w:cs="Arial"/>
        </w:rPr>
      </w:pPr>
      <w:r w:rsidRPr="001E3834">
        <w:rPr>
          <w:rFonts w:ascii="Calibri" w:hAnsi="Calibri" w:cs="Arial"/>
        </w:rPr>
        <w:t xml:space="preserve">Pri naštevanju </w:t>
      </w:r>
      <w:r w:rsidRPr="001E3834">
        <w:rPr>
          <w:rFonts w:ascii="Calibri" w:hAnsi="Calibri" w:cs="Arial"/>
          <w:b/>
        </w:rPr>
        <w:t>trenutnih ukrepov</w:t>
      </w:r>
      <w:r w:rsidRPr="001E3834">
        <w:rPr>
          <w:rFonts w:ascii="Calibri" w:hAnsi="Calibri" w:cs="Arial"/>
        </w:rPr>
        <w:t xml:space="preserve"> bodite pozorni, da upoštevajo usklajevanje poklicnega in družinskega življenja</w:t>
      </w:r>
      <w:r>
        <w:rPr>
          <w:rFonts w:ascii="Calibri" w:hAnsi="Calibri" w:cs="Arial"/>
        </w:rPr>
        <w:t xml:space="preserve">, </w:t>
      </w:r>
      <w:r w:rsidRPr="001E3834">
        <w:rPr>
          <w:rFonts w:ascii="Calibri" w:hAnsi="Calibri" w:cs="Arial"/>
        </w:rPr>
        <w:t xml:space="preserve">in na kakšen način je starševski status vključen </w:t>
      </w:r>
      <w:r>
        <w:rPr>
          <w:rFonts w:ascii="Calibri" w:hAnsi="Calibri" w:cs="Arial"/>
        </w:rPr>
        <w:t>oz.</w:t>
      </w:r>
      <w:r w:rsidRPr="001E3834">
        <w:rPr>
          <w:rFonts w:ascii="Calibri" w:hAnsi="Calibri" w:cs="Arial"/>
        </w:rPr>
        <w:t xml:space="preserve"> poudarjen v teh ukrepih. </w:t>
      </w:r>
    </w:p>
    <w:p w14:paraId="42878F31" w14:textId="77777777" w:rsidR="00D675D6" w:rsidRPr="001E3834" w:rsidRDefault="00D675D6" w:rsidP="00D675D6">
      <w:pPr>
        <w:jc w:val="both"/>
        <w:rPr>
          <w:rFonts w:ascii="Calibri" w:hAnsi="Calibri" w:cs="Arial"/>
        </w:rPr>
      </w:pPr>
    </w:p>
    <w:p w14:paraId="658D2516" w14:textId="77777777" w:rsidR="00D675D6" w:rsidRPr="001E3834" w:rsidRDefault="00D675D6" w:rsidP="00D675D6">
      <w:pPr>
        <w:jc w:val="both"/>
        <w:rPr>
          <w:rFonts w:ascii="Calibri" w:hAnsi="Calibri" w:cs="Arial"/>
        </w:rPr>
      </w:pPr>
      <w:r w:rsidRPr="001E3834">
        <w:rPr>
          <w:rFonts w:ascii="Calibri" w:hAnsi="Calibri" w:cs="Arial"/>
        </w:rPr>
        <w:t xml:space="preserve">Prosimo, da </w:t>
      </w:r>
      <w:r w:rsidRPr="001E3834">
        <w:rPr>
          <w:rFonts w:ascii="Calibri" w:hAnsi="Calibri" w:cs="Arial"/>
          <w:b/>
        </w:rPr>
        <w:t>ločite med formalnimi ukrepi</w:t>
      </w:r>
      <w:r w:rsidRPr="001E3834">
        <w:rPr>
          <w:rFonts w:ascii="Calibri" w:hAnsi="Calibri" w:cs="Arial"/>
        </w:rPr>
        <w:t>, to je tistimi, ki jih imate zapisane v svojih dokumentih/aktih</w:t>
      </w:r>
      <w:r>
        <w:rPr>
          <w:rFonts w:ascii="Calibri" w:hAnsi="Calibri" w:cs="Arial"/>
        </w:rPr>
        <w:t>,</w:t>
      </w:r>
      <w:r w:rsidRPr="001E3834">
        <w:rPr>
          <w:rFonts w:ascii="Calibri" w:hAnsi="Calibri" w:cs="Arial"/>
        </w:rPr>
        <w:t xml:space="preserve"> in </w:t>
      </w:r>
      <w:r w:rsidRPr="001E3834">
        <w:rPr>
          <w:rFonts w:ascii="Calibri" w:hAnsi="Calibri" w:cs="Arial"/>
          <w:b/>
        </w:rPr>
        <w:t>neformalnimi ukrepi</w:t>
      </w:r>
      <w:r w:rsidRPr="001E3834">
        <w:rPr>
          <w:rFonts w:ascii="Calibri" w:hAnsi="Calibri" w:cs="Arial"/>
        </w:rPr>
        <w:t>, to so ukrepi, ki se izvajajo, a niso zapisani v vaših dokumentih.</w:t>
      </w:r>
    </w:p>
    <w:p w14:paraId="72D4B879" w14:textId="77777777" w:rsidR="006944BB" w:rsidRDefault="006944BB" w:rsidP="006944BB">
      <w:pPr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643"/>
      </w:tblGrid>
      <w:tr w:rsidR="009C6BFF" w:rsidRPr="002526A8" w14:paraId="409520AC" w14:textId="77777777" w:rsidTr="002526A8">
        <w:tc>
          <w:tcPr>
            <w:tcW w:w="4642" w:type="dxa"/>
            <w:shd w:val="clear" w:color="auto" w:fill="D0CECE"/>
          </w:tcPr>
          <w:p w14:paraId="65B5E0FB" w14:textId="77777777" w:rsidR="009C6BFF" w:rsidRPr="002526A8" w:rsidRDefault="009C6BFF" w:rsidP="002526A8">
            <w:pPr>
              <w:jc w:val="center"/>
              <w:rPr>
                <w:rFonts w:ascii="Calibri" w:hAnsi="Calibri" w:cs="Arial"/>
              </w:rPr>
            </w:pPr>
            <w:r w:rsidRPr="002526A8">
              <w:rPr>
                <w:rFonts w:ascii="Calibri" w:hAnsi="Calibri" w:cs="Arial"/>
              </w:rPr>
              <w:t>Formalni ukrepi</w:t>
            </w:r>
          </w:p>
        </w:tc>
        <w:tc>
          <w:tcPr>
            <w:tcW w:w="4643" w:type="dxa"/>
            <w:shd w:val="clear" w:color="auto" w:fill="D0CECE"/>
          </w:tcPr>
          <w:p w14:paraId="0D84F419" w14:textId="77777777" w:rsidR="009C6BFF" w:rsidRPr="002526A8" w:rsidRDefault="009C6BFF" w:rsidP="002526A8">
            <w:pPr>
              <w:jc w:val="center"/>
              <w:rPr>
                <w:rFonts w:ascii="Calibri" w:hAnsi="Calibri" w:cs="Arial"/>
              </w:rPr>
            </w:pPr>
            <w:r w:rsidRPr="002526A8">
              <w:rPr>
                <w:rFonts w:ascii="Calibri" w:hAnsi="Calibri" w:cs="Arial"/>
              </w:rPr>
              <w:t>Neformalni ukrepi</w:t>
            </w:r>
          </w:p>
        </w:tc>
      </w:tr>
      <w:tr w:rsidR="009C6BFF" w:rsidRPr="002526A8" w14:paraId="1BD1AFC5" w14:textId="77777777" w:rsidTr="002526A8">
        <w:trPr>
          <w:trHeight w:val="5189"/>
        </w:trPr>
        <w:tc>
          <w:tcPr>
            <w:tcW w:w="4642" w:type="dxa"/>
          </w:tcPr>
          <w:p w14:paraId="34134C2A" w14:textId="77777777" w:rsidR="009C6BFF" w:rsidRPr="002526A8" w:rsidRDefault="009C6BFF" w:rsidP="002526A8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643" w:type="dxa"/>
          </w:tcPr>
          <w:p w14:paraId="635DAD64" w14:textId="77777777" w:rsidR="009C6BFF" w:rsidRPr="002526A8" w:rsidRDefault="009C6BFF" w:rsidP="002526A8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5650D542" w14:textId="77777777" w:rsidR="009C6BFF" w:rsidRDefault="009C6BFF" w:rsidP="006944BB">
      <w:pPr>
        <w:jc w:val="both"/>
        <w:rPr>
          <w:rFonts w:ascii="Calibri" w:hAnsi="Calibri" w:cs="Arial"/>
        </w:rPr>
      </w:pPr>
    </w:p>
    <w:p w14:paraId="761223C2" w14:textId="77777777" w:rsidR="009C6BFF" w:rsidRDefault="009C6BFF" w:rsidP="006944BB">
      <w:pPr>
        <w:jc w:val="both"/>
        <w:rPr>
          <w:rFonts w:ascii="Calibri" w:hAnsi="Calibri" w:cs="Arial"/>
        </w:rPr>
      </w:pPr>
    </w:p>
    <w:p w14:paraId="30F2C110" w14:textId="77777777" w:rsidR="00D675D6" w:rsidRDefault="00D675D6" w:rsidP="006944B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Datum: ____________________</w:t>
      </w:r>
    </w:p>
    <w:p w14:paraId="6BE558C1" w14:textId="77777777" w:rsidR="00D675D6" w:rsidRPr="001E3834" w:rsidRDefault="00D675D6" w:rsidP="006944BB">
      <w:pPr>
        <w:jc w:val="both"/>
        <w:rPr>
          <w:rFonts w:ascii="Calibri" w:hAnsi="Calibri" w:cs="Arial"/>
        </w:rPr>
      </w:pPr>
    </w:p>
    <w:p w14:paraId="588ACB10" w14:textId="77777777" w:rsidR="006944BB" w:rsidRDefault="006944BB" w:rsidP="006944BB">
      <w:pPr>
        <w:rPr>
          <w:rFonts w:ascii="Calibri" w:hAnsi="Calibri" w:cs="Arial"/>
        </w:rPr>
      </w:pPr>
      <w:r>
        <w:rPr>
          <w:rFonts w:ascii="Calibri" w:hAnsi="Calibri" w:cs="Arial"/>
        </w:rPr>
        <w:t>Podpis kontaktne osebe</w:t>
      </w:r>
      <w:r w:rsidR="006956F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odgovorne</w:t>
      </w:r>
      <w:r w:rsidRPr="001E3834">
        <w:rPr>
          <w:rFonts w:ascii="Calibri" w:hAnsi="Calibri" w:cs="Arial"/>
        </w:rPr>
        <w:t xml:space="preserve"> za izpolnjevanje vprašalnika</w:t>
      </w:r>
      <w:r>
        <w:rPr>
          <w:rFonts w:ascii="Calibri" w:hAnsi="Calibri" w:cs="Arial"/>
        </w:rPr>
        <w:t>:</w:t>
      </w:r>
    </w:p>
    <w:p w14:paraId="5F9D14D4" w14:textId="77777777" w:rsidR="006944BB" w:rsidRDefault="006944BB" w:rsidP="006944BB">
      <w:pPr>
        <w:rPr>
          <w:rFonts w:ascii="Calibri" w:hAnsi="Calibri" w:cs="Arial"/>
        </w:rPr>
      </w:pPr>
    </w:p>
    <w:p w14:paraId="2834F810" w14:textId="77777777" w:rsidR="000F5090" w:rsidRPr="00643FDB" w:rsidRDefault="006944BB" w:rsidP="00643FDB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_________________________________________</w:t>
      </w:r>
      <w:r w:rsidRPr="001E3834">
        <w:rPr>
          <w:rFonts w:ascii="Calibri" w:hAnsi="Calibri" w:cs="Arial"/>
        </w:rPr>
        <w:t xml:space="preserve"> </w:t>
      </w:r>
    </w:p>
    <w:sectPr w:rsidR="000F5090" w:rsidRPr="00643FDB" w:rsidSect="00EF7480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418" w:right="1418" w:bottom="1135" w:left="1418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24A6" w14:textId="77777777" w:rsidR="001E5929" w:rsidRDefault="001E5929">
      <w:r>
        <w:separator/>
      </w:r>
    </w:p>
  </w:endnote>
  <w:endnote w:type="continuationSeparator" w:id="0">
    <w:p w14:paraId="4D76EC89" w14:textId="77777777" w:rsidR="001E5929" w:rsidRDefault="001E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5CFF" w14:textId="77777777" w:rsidR="001F6CF8" w:rsidRDefault="00665BA6" w:rsidP="00EF7480">
    <w:pPr>
      <w:pStyle w:val="onas1"/>
      <w:jc w:val="center"/>
      <w:rPr>
        <w:rFonts w:ascii="Arial" w:hAnsi="Arial" w:cs="Arial"/>
        <w:b w:val="0"/>
        <w:sz w:val="16"/>
        <w:szCs w:val="16"/>
      </w:rPr>
    </w:pPr>
    <w:r w:rsidRPr="0030697F">
      <w:rPr>
        <w:rFonts w:ascii="Arial" w:hAnsi="Arial" w:cs="Arial"/>
        <w:b w:val="0"/>
        <w:sz w:val="16"/>
        <w:szCs w:val="16"/>
      </w:rPr>
      <w:t>Ekvilib</w:t>
    </w:r>
    <w:r>
      <w:rPr>
        <w:rFonts w:ascii="Arial" w:hAnsi="Arial" w:cs="Arial"/>
        <w:b w:val="0"/>
        <w:sz w:val="16"/>
        <w:szCs w:val="16"/>
      </w:rPr>
      <w:t xml:space="preserve"> Inštitut</w:t>
    </w:r>
    <w:r w:rsidRPr="0030697F">
      <w:rPr>
        <w:rFonts w:ascii="Arial" w:hAnsi="Arial" w:cs="Arial"/>
        <w:b w:val="0"/>
        <w:sz w:val="16"/>
        <w:szCs w:val="16"/>
      </w:rPr>
      <w:t xml:space="preserve">, </w:t>
    </w:r>
    <w:r w:rsidR="00DA4B50">
      <w:rPr>
        <w:rFonts w:ascii="Arial" w:hAnsi="Arial" w:cs="Arial"/>
        <w:b w:val="0"/>
        <w:sz w:val="16"/>
        <w:szCs w:val="16"/>
      </w:rPr>
      <w:t xml:space="preserve">Dunajska cesta 159, </w:t>
    </w:r>
    <w:r w:rsidRPr="0030697F">
      <w:rPr>
        <w:rFonts w:ascii="Arial" w:hAnsi="Arial" w:cs="Arial"/>
        <w:b w:val="0"/>
        <w:sz w:val="16"/>
        <w:szCs w:val="16"/>
      </w:rPr>
      <w:t>1000, Ljubljana, tel.: +386</w:t>
    </w:r>
    <w:r>
      <w:rPr>
        <w:rFonts w:ascii="Arial" w:hAnsi="Arial" w:cs="Arial"/>
        <w:b w:val="0"/>
        <w:sz w:val="16"/>
        <w:szCs w:val="16"/>
      </w:rPr>
      <w:t xml:space="preserve"> (0)1 430 37 51</w:t>
    </w:r>
    <w:r w:rsidRPr="0030697F">
      <w:rPr>
        <w:rFonts w:ascii="Arial" w:hAnsi="Arial" w:cs="Arial"/>
        <w:b w:val="0"/>
        <w:sz w:val="16"/>
        <w:szCs w:val="16"/>
      </w:rPr>
      <w:t>,</w:t>
    </w:r>
  </w:p>
  <w:p w14:paraId="23C2A65D" w14:textId="77777777" w:rsidR="00665BA6" w:rsidRPr="009C6BFF" w:rsidRDefault="00665BA6" w:rsidP="009C6BFF">
    <w:pPr>
      <w:pStyle w:val="onas1"/>
      <w:jc w:val="center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 </w:t>
    </w:r>
    <w:r w:rsidRPr="0030697F">
      <w:rPr>
        <w:rFonts w:ascii="Arial" w:hAnsi="Arial" w:cs="Arial"/>
        <w:b w:val="0"/>
        <w:sz w:val="16"/>
        <w:szCs w:val="16"/>
      </w:rPr>
      <w:t>e-mail:</w:t>
    </w:r>
    <w:r>
      <w:rPr>
        <w:rFonts w:ascii="Arial" w:hAnsi="Arial" w:cs="Arial"/>
        <w:b w:val="0"/>
        <w:sz w:val="16"/>
        <w:szCs w:val="16"/>
      </w:rPr>
      <w:t xml:space="preserve"> </w:t>
    </w:r>
    <w:hyperlink r:id="rId1" w:history="1">
      <w:r w:rsidRPr="00FF62D1">
        <w:rPr>
          <w:rStyle w:val="Hiperpovezava"/>
          <w:rFonts w:ascii="Arial" w:hAnsi="Arial" w:cs="Arial"/>
          <w:b w:val="0"/>
          <w:sz w:val="16"/>
          <w:szCs w:val="16"/>
        </w:rPr>
        <w:t>certifikat@ekvilib.org</w:t>
      </w:r>
    </w:hyperlink>
    <w:r w:rsidRPr="004C599C">
      <w:rPr>
        <w:rFonts w:ascii="Arial" w:hAnsi="Arial" w:cs="Arial"/>
        <w:b w:val="0"/>
        <w:color w:val="auto"/>
        <w:sz w:val="16"/>
        <w:szCs w:val="16"/>
      </w:rPr>
      <w:t xml:space="preserve">, </w:t>
    </w:r>
    <w:r>
      <w:rPr>
        <w:rFonts w:ascii="Arial" w:hAnsi="Arial" w:cs="Arial"/>
        <w:b w:val="0"/>
        <w:color w:val="auto"/>
        <w:sz w:val="16"/>
        <w:szCs w:val="16"/>
      </w:rPr>
      <w:t>i</w:t>
    </w:r>
    <w:r w:rsidRPr="004C599C">
      <w:rPr>
        <w:rFonts w:ascii="Arial" w:hAnsi="Arial" w:cs="Arial"/>
        <w:b w:val="0"/>
        <w:color w:val="auto"/>
        <w:sz w:val="16"/>
        <w:szCs w:val="16"/>
      </w:rPr>
      <w:t xml:space="preserve">nternet: </w:t>
    </w:r>
    <w:hyperlink r:id="rId2" w:history="1">
      <w:r w:rsidRPr="004C599C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www.ekvilib.org</w:t>
      </w:r>
    </w:hyperlink>
    <w:r w:rsidRPr="004C599C"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3" w:history="1">
      <w:r w:rsidRPr="004C599C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www.certifikatdpp.si</w:t>
      </w:r>
    </w:hyperlink>
    <w:r w:rsidR="006956F3">
      <w:rPr>
        <w:rFonts w:ascii="Arial" w:hAnsi="Arial" w:cs="Arial"/>
        <w:b w:val="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652B" w14:textId="77777777" w:rsidR="00665BA6" w:rsidRDefault="00665BA6">
    <w:pPr>
      <w:pStyle w:val="Noga"/>
    </w:pPr>
    <w:r>
      <w:fldChar w:fldCharType="begin"/>
    </w:r>
    <w:r>
      <w:instrText xml:space="preserve"> PAGE   \* MERGEFORMAT </w:instrText>
    </w:r>
    <w:r>
      <w:fldChar w:fldCharType="separate"/>
    </w:r>
    <w:r w:rsidR="001F21EA">
      <w:rPr>
        <w:noProof/>
      </w:rPr>
      <w:t>1</w:t>
    </w:r>
    <w:r>
      <w:fldChar w:fldCharType="end"/>
    </w:r>
  </w:p>
  <w:p w14:paraId="6C0B0CB8" w14:textId="77777777" w:rsidR="00041E3A" w:rsidRDefault="00041E3A" w:rsidP="00041E3A">
    <w:pPr>
      <w:pStyle w:val="onas1"/>
      <w:jc w:val="center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Ekvilib Inštitut, Dunajska cesta159, 1000, Ljubljana, tel.: +386 (0)1 430 37 51</w:t>
    </w:r>
  </w:p>
  <w:p w14:paraId="7EF3D079" w14:textId="77777777" w:rsidR="00041E3A" w:rsidRDefault="00041E3A" w:rsidP="00041E3A">
    <w:pPr>
      <w:pStyle w:val="onas1"/>
      <w:jc w:val="center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e-mail: </w:t>
    </w:r>
    <w:hyperlink r:id="rId1" w:history="1">
      <w:r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info@ekvilib.org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2" w:history="1">
      <w:r>
        <w:rPr>
          <w:rStyle w:val="Hiperpovezava"/>
          <w:rFonts w:ascii="Arial" w:hAnsi="Arial" w:cs="Arial"/>
          <w:b w:val="0"/>
          <w:sz w:val="16"/>
          <w:szCs w:val="16"/>
        </w:rPr>
        <w:t>certifikat@ekvilib.org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 internet: </w:t>
    </w:r>
    <w:hyperlink r:id="rId3" w:history="1">
      <w:r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4" w:history="1">
      <w:r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www.certifikatdpp.si</w:t>
      </w:r>
    </w:hyperlink>
    <w:r>
      <w:rPr>
        <w:rFonts w:ascii="Arial" w:hAnsi="Arial" w:cs="Arial"/>
        <w:b w:val="0"/>
        <w:sz w:val="16"/>
        <w:szCs w:val="16"/>
      </w:rPr>
      <w:t xml:space="preserve"> </w:t>
    </w:r>
  </w:p>
  <w:p w14:paraId="6A91A5DE" w14:textId="77777777" w:rsidR="00665BA6" w:rsidRPr="008977C6" w:rsidRDefault="00665BA6" w:rsidP="00DF0B8C">
    <w:pPr>
      <w:pStyle w:val="Nog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A8F0" w14:textId="77777777" w:rsidR="001E5929" w:rsidRDefault="001E5929">
      <w:r>
        <w:separator/>
      </w:r>
    </w:p>
  </w:footnote>
  <w:footnote w:type="continuationSeparator" w:id="0">
    <w:p w14:paraId="069E921C" w14:textId="77777777" w:rsidR="001E5929" w:rsidRDefault="001E5929">
      <w:r>
        <w:continuationSeparator/>
      </w:r>
    </w:p>
  </w:footnote>
  <w:footnote w:id="1">
    <w:p w14:paraId="25CF883B" w14:textId="77777777" w:rsidR="00665BA6" w:rsidRPr="00962245" w:rsidRDefault="00665BA6" w:rsidP="006944BB">
      <w:pPr>
        <w:pStyle w:val="Sprotnaopomba-besedilo"/>
        <w:rPr>
          <w:rFonts w:ascii="Calibri" w:hAnsi="Calibri" w:cs="Calibri"/>
        </w:rPr>
      </w:pPr>
      <w:r w:rsidRPr="00962245">
        <w:rPr>
          <w:rStyle w:val="Znakisprotnihopomb"/>
          <w:rFonts w:ascii="Calibri" w:hAnsi="Calibri" w:cs="Calibri"/>
        </w:rPr>
        <w:footnoteRef/>
      </w:r>
      <w:r w:rsidRPr="00962245">
        <w:rPr>
          <w:rFonts w:ascii="Calibri" w:hAnsi="Calibri" w:cs="Calibri"/>
        </w:rPr>
        <w:tab/>
        <w:t xml:space="preserve"> (število odhodov</w:t>
      </w:r>
      <w:r w:rsidR="006956F3" w:rsidRPr="00962245">
        <w:rPr>
          <w:rFonts w:ascii="Calibri" w:hAnsi="Calibri" w:cs="Calibri"/>
        </w:rPr>
        <w:t xml:space="preserve"> </w:t>
      </w:r>
      <w:r w:rsidRPr="00962245">
        <w:rPr>
          <w:rFonts w:ascii="Calibri" w:hAnsi="Calibri" w:cs="Calibri"/>
          <w:b/>
          <w:bCs/>
          <w:i/>
          <w:iCs/>
        </w:rPr>
        <w:t>krat</w:t>
      </w:r>
      <w:r w:rsidRPr="00962245">
        <w:rPr>
          <w:rFonts w:ascii="Calibri" w:hAnsi="Calibri" w:cs="Calibri"/>
          <w:b/>
          <w:bCs/>
        </w:rPr>
        <w:t xml:space="preserve"> </w:t>
      </w:r>
      <w:r w:rsidRPr="00962245">
        <w:rPr>
          <w:rFonts w:ascii="Calibri" w:hAnsi="Calibri" w:cs="Calibri"/>
        </w:rPr>
        <w:t xml:space="preserve">100) </w:t>
      </w:r>
      <w:r w:rsidRPr="00962245">
        <w:rPr>
          <w:rFonts w:ascii="Calibri" w:hAnsi="Calibri" w:cs="Calibri"/>
          <w:sz w:val="24"/>
          <w:szCs w:val="24"/>
        </w:rPr>
        <w:t>÷</w:t>
      </w:r>
      <w:r w:rsidRPr="00962245">
        <w:rPr>
          <w:rFonts w:ascii="Calibri" w:hAnsi="Calibri" w:cs="Calibri"/>
        </w:rPr>
        <w:t xml:space="preserve"> (število osebja na začetku leta )</w:t>
      </w:r>
      <w:r w:rsidR="006956F3" w:rsidRPr="00962245">
        <w:rPr>
          <w:rFonts w:ascii="Calibri" w:hAnsi="Calibri" w:cs="Calibri"/>
        </w:rPr>
        <w:t xml:space="preserve"> </w:t>
      </w:r>
      <w:r w:rsidRPr="00962245">
        <w:rPr>
          <w:rFonts w:ascii="Calibri" w:hAnsi="Calibri" w:cs="Calibri"/>
        </w:rPr>
        <w:t>Znak</w:t>
      </w:r>
      <w:r w:rsidR="006956F3" w:rsidRPr="00962245">
        <w:rPr>
          <w:rFonts w:ascii="Calibri" w:hAnsi="Calibri" w:cs="Calibri"/>
        </w:rPr>
        <w:t xml:space="preserve"> </w:t>
      </w:r>
      <w:r w:rsidRPr="00962245">
        <w:rPr>
          <w:rFonts w:ascii="Calibri" w:hAnsi="Calibri" w:cs="Calibri"/>
        </w:rPr>
        <w:t>„</w:t>
      </w:r>
      <w:r w:rsidRPr="00962245">
        <w:rPr>
          <w:rFonts w:ascii="Calibri" w:hAnsi="Calibri" w:cs="Calibri"/>
          <w:sz w:val="24"/>
          <w:szCs w:val="24"/>
        </w:rPr>
        <w:t>÷“</w:t>
      </w:r>
      <w:r w:rsidR="006956F3" w:rsidRPr="00962245">
        <w:rPr>
          <w:rFonts w:ascii="Calibri" w:hAnsi="Calibri" w:cs="Calibri"/>
        </w:rPr>
        <w:t xml:space="preserve"> </w:t>
      </w:r>
      <w:r w:rsidRPr="00962245">
        <w:rPr>
          <w:rFonts w:ascii="Calibri" w:hAnsi="Calibri" w:cs="Calibri"/>
        </w:rPr>
        <w:t>pomeni deljeno</w:t>
      </w:r>
    </w:p>
  </w:footnote>
  <w:footnote w:id="2">
    <w:p w14:paraId="25AA1946" w14:textId="77777777" w:rsidR="00665BA6" w:rsidRPr="00962245" w:rsidRDefault="00665BA6" w:rsidP="006944BB">
      <w:pPr>
        <w:pStyle w:val="Sprotnaopomba-besedilo"/>
        <w:rPr>
          <w:rFonts w:ascii="Calibri" w:hAnsi="Calibri" w:cs="Calibri"/>
        </w:rPr>
      </w:pPr>
      <w:r w:rsidRPr="00962245">
        <w:rPr>
          <w:rStyle w:val="Znakisprotnihopomb"/>
          <w:rFonts w:ascii="Calibri" w:hAnsi="Calibri" w:cs="Calibri"/>
        </w:rPr>
        <w:footnoteRef/>
      </w:r>
      <w:r w:rsidR="006956F3" w:rsidRPr="00962245">
        <w:rPr>
          <w:rFonts w:ascii="Calibri" w:hAnsi="Calibri" w:cs="Calibri"/>
        </w:rPr>
        <w:t xml:space="preserve">  </w:t>
      </w:r>
      <w:r w:rsidRPr="00962245">
        <w:rPr>
          <w:rFonts w:ascii="Calibri" w:hAnsi="Calibri" w:cs="Calibri"/>
        </w:rPr>
        <w:t xml:space="preserve"> (vsota izpadlih dni zaradi bolniškega dopusta krat 100)</w:t>
      </w:r>
      <w:r w:rsidR="006956F3" w:rsidRPr="00962245">
        <w:rPr>
          <w:rFonts w:ascii="Calibri" w:hAnsi="Calibri" w:cs="Calibri"/>
        </w:rPr>
        <w:t xml:space="preserve"> </w:t>
      </w:r>
      <w:r w:rsidRPr="00962245">
        <w:rPr>
          <w:rFonts w:ascii="Calibri" w:hAnsi="Calibri" w:cs="Calibri"/>
          <w:sz w:val="24"/>
          <w:szCs w:val="24"/>
        </w:rPr>
        <w:t>÷</w:t>
      </w:r>
      <w:r w:rsidR="006956F3" w:rsidRPr="00962245">
        <w:rPr>
          <w:rFonts w:ascii="Calibri" w:hAnsi="Calibri" w:cs="Calibri"/>
          <w:sz w:val="24"/>
          <w:szCs w:val="24"/>
        </w:rPr>
        <w:t xml:space="preserve"> </w:t>
      </w:r>
      <w:r w:rsidRPr="00962245">
        <w:rPr>
          <w:rFonts w:ascii="Calibri" w:hAnsi="Calibri" w:cs="Calibri"/>
        </w:rPr>
        <w:t xml:space="preserve">(predvideni delovni dnevi brez vikendov </w:t>
      </w:r>
    </w:p>
    <w:p w14:paraId="0998641B" w14:textId="77777777" w:rsidR="00665BA6" w:rsidRPr="00962245" w:rsidRDefault="006956F3" w:rsidP="006944BB">
      <w:pPr>
        <w:pStyle w:val="Sprotnaopomba-besedilo"/>
        <w:rPr>
          <w:rFonts w:ascii="Calibri" w:hAnsi="Calibri" w:cs="Calibri"/>
        </w:rPr>
      </w:pPr>
      <w:r w:rsidRPr="00962245">
        <w:rPr>
          <w:rFonts w:ascii="Calibri" w:hAnsi="Calibri" w:cs="Calibri"/>
        </w:rPr>
        <w:t xml:space="preserve">   </w:t>
      </w:r>
      <w:r w:rsidR="00665BA6" w:rsidRPr="00962245">
        <w:rPr>
          <w:rFonts w:ascii="Calibri" w:hAnsi="Calibri" w:cs="Calibri"/>
        </w:rPr>
        <w:t xml:space="preserve">in praznikov na leto </w:t>
      </w:r>
      <w:r w:rsidR="00665BA6" w:rsidRPr="00962245">
        <w:rPr>
          <w:rFonts w:ascii="Calibri" w:hAnsi="Calibri" w:cs="Calibri"/>
          <w:b/>
          <w:bCs/>
          <w:i/>
          <w:iCs/>
        </w:rPr>
        <w:t>krat</w:t>
      </w:r>
      <w:r w:rsidR="00665BA6" w:rsidRPr="00962245">
        <w:rPr>
          <w:rFonts w:ascii="Calibri" w:hAnsi="Calibri" w:cs="Calibri"/>
          <w:b/>
          <w:bCs/>
        </w:rPr>
        <w:t xml:space="preserve"> </w:t>
      </w:r>
      <w:r w:rsidR="00665BA6" w:rsidRPr="00962245">
        <w:rPr>
          <w:rFonts w:ascii="Calibri" w:hAnsi="Calibri" w:cs="Calibri"/>
        </w:rPr>
        <w:t>zmogljivost sodelavcev) – zmogljivost delavcev pomeni število delavcev, ki delajo</w:t>
      </w:r>
      <w:r w:rsidRPr="00962245">
        <w:rPr>
          <w:rFonts w:ascii="Calibri" w:hAnsi="Calibri" w:cs="Calibri"/>
        </w:rPr>
        <w:t xml:space="preserve"> </w:t>
      </w:r>
    </w:p>
    <w:p w14:paraId="364512D6" w14:textId="77777777" w:rsidR="00665BA6" w:rsidRPr="00962245" w:rsidRDefault="006956F3" w:rsidP="006944BB">
      <w:pPr>
        <w:pStyle w:val="Sprotnaopomba-besedilo"/>
        <w:rPr>
          <w:rFonts w:ascii="Calibri" w:hAnsi="Calibri" w:cs="Calibri"/>
        </w:rPr>
      </w:pPr>
      <w:r w:rsidRPr="00962245">
        <w:rPr>
          <w:rFonts w:ascii="Calibri" w:hAnsi="Calibri" w:cs="Calibri"/>
        </w:rPr>
        <w:t xml:space="preserve">   </w:t>
      </w:r>
      <w:r w:rsidR="00665BA6" w:rsidRPr="00962245">
        <w:rPr>
          <w:rFonts w:ascii="Calibri" w:hAnsi="Calibri" w:cs="Calibri"/>
        </w:rPr>
        <w:t>za polni delovni čas. Če je nekdo zaposlen za npr. polovični delovni čas, se šteje kot 0,5</w:t>
      </w:r>
    </w:p>
  </w:footnote>
  <w:footnote w:id="3">
    <w:p w14:paraId="12F069F8" w14:textId="77777777" w:rsidR="00665BA6" w:rsidRPr="00962245" w:rsidRDefault="00665BA6" w:rsidP="006944BB">
      <w:pPr>
        <w:pStyle w:val="Sprotnaopomba-besedilo"/>
        <w:rPr>
          <w:rFonts w:ascii="Calibri" w:hAnsi="Calibri" w:cs="Calibri"/>
        </w:rPr>
      </w:pPr>
      <w:r w:rsidRPr="00962245">
        <w:rPr>
          <w:rStyle w:val="Znakisprotnihopomb"/>
          <w:rFonts w:ascii="Calibri" w:hAnsi="Calibri" w:cs="Calibri"/>
        </w:rPr>
        <w:footnoteRef/>
      </w:r>
      <w:r w:rsidRPr="00962245">
        <w:rPr>
          <w:rFonts w:ascii="Calibri" w:hAnsi="Calibri" w:cs="Calibri"/>
        </w:rPr>
        <w:tab/>
        <w:t>(vsota manjkajočega časa vseh zaposlenih v dnevih zaradi nege otroka</w:t>
      </w:r>
      <w:r w:rsidR="006956F3" w:rsidRPr="00962245">
        <w:rPr>
          <w:rFonts w:ascii="Calibri" w:hAnsi="Calibri" w:cs="Calibri"/>
        </w:rPr>
        <w:t xml:space="preserve"> </w:t>
      </w:r>
      <w:r w:rsidRPr="00962245">
        <w:rPr>
          <w:rFonts w:ascii="Calibri" w:hAnsi="Calibri" w:cs="Calibri"/>
          <w:b/>
          <w:bCs/>
          <w:i/>
          <w:iCs/>
        </w:rPr>
        <w:t>krat</w:t>
      </w:r>
      <w:r w:rsidRPr="00962245">
        <w:rPr>
          <w:rFonts w:ascii="Calibri" w:hAnsi="Calibri" w:cs="Calibri"/>
        </w:rPr>
        <w:t xml:space="preserve"> 100)</w:t>
      </w:r>
      <w:r w:rsidR="006956F3" w:rsidRPr="00962245">
        <w:rPr>
          <w:rFonts w:ascii="Calibri" w:hAnsi="Calibri" w:cs="Calibri"/>
        </w:rPr>
        <w:t xml:space="preserve"> </w:t>
      </w:r>
      <w:r w:rsidRPr="00962245">
        <w:rPr>
          <w:rFonts w:ascii="Calibri" w:hAnsi="Calibri" w:cs="Calibri"/>
          <w:sz w:val="24"/>
          <w:szCs w:val="24"/>
        </w:rPr>
        <w:t>÷</w:t>
      </w:r>
      <w:r w:rsidR="006956F3" w:rsidRPr="00962245">
        <w:rPr>
          <w:rFonts w:ascii="Calibri" w:hAnsi="Calibri" w:cs="Calibri"/>
          <w:sz w:val="24"/>
          <w:szCs w:val="24"/>
        </w:rPr>
        <w:t xml:space="preserve"> </w:t>
      </w:r>
      <w:r w:rsidRPr="00962245">
        <w:rPr>
          <w:rFonts w:ascii="Calibri" w:hAnsi="Calibri" w:cs="Calibri"/>
        </w:rPr>
        <w:t xml:space="preserve">(predvideni delovni dnevi brez vikendov in praznikov na leto </w:t>
      </w:r>
      <w:r w:rsidRPr="00962245">
        <w:rPr>
          <w:rFonts w:ascii="Calibri" w:hAnsi="Calibri" w:cs="Calibri"/>
          <w:b/>
          <w:bCs/>
          <w:i/>
          <w:iCs/>
        </w:rPr>
        <w:t xml:space="preserve">krat </w:t>
      </w:r>
      <w:r w:rsidRPr="00962245">
        <w:rPr>
          <w:rFonts w:ascii="Calibri" w:hAnsi="Calibri" w:cs="Calibri"/>
        </w:rPr>
        <w:t>zmogljivost sodelavcev)</w:t>
      </w:r>
    </w:p>
  </w:footnote>
  <w:footnote w:id="4">
    <w:p w14:paraId="2C1E1AD9" w14:textId="77777777" w:rsidR="00665BA6" w:rsidRPr="00962245" w:rsidRDefault="00665BA6" w:rsidP="006944BB">
      <w:pPr>
        <w:pStyle w:val="Sprotnaopomba-besedilo"/>
        <w:rPr>
          <w:rFonts w:ascii="Calibri" w:hAnsi="Calibri" w:cs="Calibri"/>
        </w:rPr>
      </w:pPr>
      <w:r w:rsidRPr="00962245">
        <w:rPr>
          <w:rStyle w:val="Znakisprotnihopomb"/>
          <w:rFonts w:ascii="Calibri" w:hAnsi="Calibri" w:cs="Calibri"/>
        </w:rPr>
        <w:footnoteRef/>
      </w:r>
      <w:r w:rsidRPr="00962245">
        <w:rPr>
          <w:rFonts w:ascii="Calibri" w:hAnsi="Calibri" w:cs="Calibri"/>
        </w:rPr>
        <w:tab/>
        <w:t>S terminom starševski dopust uporabljamo vsoto tako porodniškega dopusta (105 dni), do katerega so</w:t>
      </w:r>
      <w:r w:rsidR="006956F3" w:rsidRPr="00962245">
        <w:rPr>
          <w:rFonts w:ascii="Calibri" w:hAnsi="Calibri" w:cs="Calibri"/>
        </w:rPr>
        <w:t xml:space="preserve"> </w:t>
      </w:r>
      <w:r w:rsidRPr="00962245">
        <w:rPr>
          <w:rFonts w:ascii="Calibri" w:hAnsi="Calibri" w:cs="Calibri"/>
        </w:rPr>
        <w:t>opravičene samo matere), kot tudi vsoto dopusta za nego in varstvo otroka (260 dni), katerega lahko enakopravno koristita tako oče kot mati</w:t>
      </w:r>
    </w:p>
  </w:footnote>
  <w:footnote w:id="5">
    <w:p w14:paraId="19F8C2D0" w14:textId="77777777" w:rsidR="00EF7480" w:rsidRPr="00962245" w:rsidRDefault="00EF7480" w:rsidP="00EF7480">
      <w:pPr>
        <w:pStyle w:val="Sprotnaopomba-besedilo"/>
        <w:rPr>
          <w:rFonts w:ascii="Calibri" w:hAnsi="Calibri" w:cs="Calibri"/>
        </w:rPr>
      </w:pPr>
      <w:r w:rsidRPr="00962245">
        <w:rPr>
          <w:rStyle w:val="Znakisprotnihopomb"/>
          <w:rFonts w:ascii="Calibri" w:hAnsi="Calibri" w:cs="Calibri"/>
        </w:rPr>
        <w:footnoteRef/>
      </w:r>
      <w:r w:rsidRPr="00962245">
        <w:rPr>
          <w:rFonts w:ascii="Calibri" w:hAnsi="Calibri" w:cs="Calibri"/>
        </w:rPr>
        <w:tab/>
        <w:t xml:space="preserve">(Število vrnitev zaposlenih po starševskem dopustu </w:t>
      </w:r>
      <w:r w:rsidRPr="00962245">
        <w:rPr>
          <w:rFonts w:ascii="Calibri" w:hAnsi="Calibri" w:cs="Calibri"/>
          <w:b/>
          <w:bCs/>
          <w:i/>
          <w:iCs/>
        </w:rPr>
        <w:t xml:space="preserve">krat </w:t>
      </w:r>
      <w:r w:rsidRPr="00962245">
        <w:rPr>
          <w:rFonts w:ascii="Calibri" w:hAnsi="Calibri" w:cs="Calibri"/>
        </w:rPr>
        <w:t xml:space="preserve">100) </w:t>
      </w:r>
      <w:r w:rsidRPr="00962245">
        <w:rPr>
          <w:rFonts w:ascii="Calibri" w:hAnsi="Calibri" w:cs="Calibri"/>
          <w:sz w:val="24"/>
          <w:szCs w:val="24"/>
        </w:rPr>
        <w:t xml:space="preserve">÷ </w:t>
      </w:r>
      <w:r w:rsidRPr="00962245">
        <w:rPr>
          <w:rFonts w:ascii="Calibri" w:hAnsi="Calibri" w:cs="Calibri"/>
        </w:rPr>
        <w:t>(število zaposlenih, ki se jim je v tem obdobju iztekel starševski dopustu)</w:t>
      </w:r>
    </w:p>
    <w:p w14:paraId="77566014" w14:textId="77777777" w:rsidR="00EF7480" w:rsidRDefault="00EF7480" w:rsidP="00EF7480">
      <w:pPr>
        <w:pStyle w:val="Sprotnaopomba-besedilo"/>
      </w:pPr>
      <w:r>
        <w:tab/>
      </w:r>
    </w:p>
    <w:p w14:paraId="47B0DA26" w14:textId="77777777" w:rsidR="00EF7480" w:rsidRDefault="00EF7480" w:rsidP="00EF7480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85F3" w14:textId="77777777" w:rsidR="00665BA6" w:rsidRDefault="00665BA6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534A" w14:textId="77777777" w:rsidR="00665BA6" w:rsidRDefault="00302D62">
    <w:pPr>
      <w:pStyle w:val="Glava"/>
      <w:rPr>
        <w:b/>
        <w:sz w:val="28"/>
        <w:szCs w:val="28"/>
      </w:rPr>
    </w:pPr>
    <w:r>
      <w:pict w14:anchorId="5363C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pt;height:38pt">
          <v:imagedata r:id="rId1" o:title=""/>
        </v:shape>
      </w:pict>
    </w:r>
    <w:r w:rsidR="006956F3">
      <w:rPr>
        <w:b/>
        <w:sz w:val="28"/>
        <w:szCs w:val="28"/>
      </w:rPr>
      <w:t xml:space="preserve">    </w:t>
    </w:r>
    <w:r w:rsidR="00665BA6">
      <w:rPr>
        <w:b/>
        <w:sz w:val="28"/>
        <w:szCs w:val="28"/>
      </w:rPr>
      <w:t xml:space="preserve"> </w:t>
    </w:r>
    <w:r w:rsidR="008F7678">
      <w:rPr>
        <w:b/>
        <w:sz w:val="28"/>
        <w:szCs w:val="28"/>
      </w:rPr>
      <w:tab/>
    </w:r>
    <w:r w:rsidR="008F7678">
      <w:rPr>
        <w:b/>
        <w:sz w:val="28"/>
        <w:szCs w:val="28"/>
      </w:rPr>
      <w:tab/>
    </w:r>
    <w:r w:rsidR="006956F3">
      <w:rPr>
        <w:b/>
        <w:sz w:val="28"/>
        <w:szCs w:val="28"/>
      </w:rPr>
      <w:t xml:space="preserve">       </w:t>
    </w:r>
    <w:r>
      <w:pict w14:anchorId="35DD589A">
        <v:shape id="_x0000_i1026" type="#_x0000_t75" style="width:105.5pt;height:105.5pt">
          <v:imagedata r:id="rId2" o:title=""/>
        </v:shape>
      </w:pict>
    </w:r>
  </w:p>
  <w:p w14:paraId="5AF6EF42" w14:textId="77777777" w:rsidR="00665BA6" w:rsidRDefault="00000000">
    <w:pPr>
      <w:pStyle w:val="Glava"/>
    </w:pPr>
    <w:r>
      <w:rPr>
        <w:b/>
        <w:noProof/>
        <w:sz w:val="28"/>
        <w:szCs w:val="28"/>
        <w:lang w:eastAsia="sl-SI"/>
      </w:rPr>
      <w:pict w14:anchorId="079CCF76">
        <v:shape id="_x0000_s1026" type="#_x0000_t75" style="position:absolute;margin-left:-14.2pt;margin-top:6.1pt;width:510.25pt;height:1.15pt;z-index:-1">
          <v:imagedata r:id="rId3" o:title=""/>
        </v:shape>
      </w:pict>
    </w:r>
    <w:r w:rsidR="006956F3">
      <w:rPr>
        <w:b/>
        <w:sz w:val="28"/>
        <w:szCs w:val="28"/>
      </w:rPr>
      <w:t xml:space="preserve">                                     </w:t>
    </w:r>
    <w:r w:rsidR="00665BA6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6" w15:restartNumberingAfterBreak="0">
    <w:nsid w:val="06DA04F3"/>
    <w:multiLevelType w:val="hybridMultilevel"/>
    <w:tmpl w:val="0F6E6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93C52"/>
    <w:multiLevelType w:val="hybridMultilevel"/>
    <w:tmpl w:val="BB0EA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A0EB1"/>
    <w:multiLevelType w:val="hybridMultilevel"/>
    <w:tmpl w:val="AD52D31E"/>
    <w:lvl w:ilvl="0" w:tplc="D31ECE2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773B7"/>
    <w:multiLevelType w:val="hybridMultilevel"/>
    <w:tmpl w:val="B33EC7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7F3F"/>
    <w:multiLevelType w:val="multilevel"/>
    <w:tmpl w:val="CD2A4D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0501F0B"/>
    <w:multiLevelType w:val="hybridMultilevel"/>
    <w:tmpl w:val="205008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709B8"/>
    <w:multiLevelType w:val="multilevel"/>
    <w:tmpl w:val="CD2A4D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2E7643A"/>
    <w:multiLevelType w:val="hybridMultilevel"/>
    <w:tmpl w:val="7974B4BA"/>
    <w:lvl w:ilvl="0" w:tplc="B366CB72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45FE736B"/>
    <w:multiLevelType w:val="hybridMultilevel"/>
    <w:tmpl w:val="1E96B3F8"/>
    <w:lvl w:ilvl="0" w:tplc="C14648B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06FE0"/>
    <w:multiLevelType w:val="hybridMultilevel"/>
    <w:tmpl w:val="AFC46C24"/>
    <w:lvl w:ilvl="0" w:tplc="AA7E1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A41A4"/>
    <w:multiLevelType w:val="hybridMultilevel"/>
    <w:tmpl w:val="E6748E2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DD637C3"/>
    <w:multiLevelType w:val="hybridMultilevel"/>
    <w:tmpl w:val="0B645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B8E"/>
    <w:multiLevelType w:val="hybridMultilevel"/>
    <w:tmpl w:val="76E82994"/>
    <w:lvl w:ilvl="0" w:tplc="0809000F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 w15:restartNumberingAfterBreak="0">
    <w:nsid w:val="762236DE"/>
    <w:multiLevelType w:val="hybridMultilevel"/>
    <w:tmpl w:val="44642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48788">
    <w:abstractNumId w:val="0"/>
  </w:num>
  <w:num w:numId="2" w16cid:durableId="2058511150">
    <w:abstractNumId w:val="1"/>
  </w:num>
  <w:num w:numId="3" w16cid:durableId="964505500">
    <w:abstractNumId w:val="16"/>
  </w:num>
  <w:num w:numId="4" w16cid:durableId="590938466">
    <w:abstractNumId w:val="11"/>
  </w:num>
  <w:num w:numId="5" w16cid:durableId="1110317782">
    <w:abstractNumId w:val="4"/>
  </w:num>
  <w:num w:numId="6" w16cid:durableId="767969898">
    <w:abstractNumId w:val="5"/>
  </w:num>
  <w:num w:numId="7" w16cid:durableId="2012904923">
    <w:abstractNumId w:val="8"/>
  </w:num>
  <w:num w:numId="8" w16cid:durableId="2135906328">
    <w:abstractNumId w:val="15"/>
  </w:num>
  <w:num w:numId="9" w16cid:durableId="1431395393">
    <w:abstractNumId w:val="2"/>
  </w:num>
  <w:num w:numId="10" w16cid:durableId="93549980">
    <w:abstractNumId w:val="3"/>
  </w:num>
  <w:num w:numId="11" w16cid:durableId="1168717651">
    <w:abstractNumId w:val="6"/>
  </w:num>
  <w:num w:numId="12" w16cid:durableId="950042530">
    <w:abstractNumId w:val="10"/>
  </w:num>
  <w:num w:numId="13" w16cid:durableId="1214737389">
    <w:abstractNumId w:val="12"/>
  </w:num>
  <w:num w:numId="14" w16cid:durableId="1065299158">
    <w:abstractNumId w:val="13"/>
  </w:num>
  <w:num w:numId="15" w16cid:durableId="1536381262">
    <w:abstractNumId w:val="18"/>
  </w:num>
  <w:num w:numId="16" w16cid:durableId="1824815362">
    <w:abstractNumId w:val="17"/>
  </w:num>
  <w:num w:numId="17" w16cid:durableId="447310786">
    <w:abstractNumId w:val="9"/>
  </w:num>
  <w:num w:numId="18" w16cid:durableId="1102335423">
    <w:abstractNumId w:val="7"/>
  </w:num>
  <w:num w:numId="19" w16cid:durableId="1500535040">
    <w:abstractNumId w:val="14"/>
  </w:num>
  <w:num w:numId="20" w16cid:durableId="2497761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1A6"/>
    <w:rsid w:val="00000746"/>
    <w:rsid w:val="00002C4B"/>
    <w:rsid w:val="00016C32"/>
    <w:rsid w:val="00041E3A"/>
    <w:rsid w:val="000468EC"/>
    <w:rsid w:val="00095C34"/>
    <w:rsid w:val="000A0574"/>
    <w:rsid w:val="000B0B15"/>
    <w:rsid w:val="000C5DBD"/>
    <w:rsid w:val="000E18EA"/>
    <w:rsid w:val="000F5090"/>
    <w:rsid w:val="00117482"/>
    <w:rsid w:val="001302D0"/>
    <w:rsid w:val="001B0C3D"/>
    <w:rsid w:val="001C0C90"/>
    <w:rsid w:val="001C75C8"/>
    <w:rsid w:val="001D080A"/>
    <w:rsid w:val="001D1E2D"/>
    <w:rsid w:val="001D4971"/>
    <w:rsid w:val="001E1C3A"/>
    <w:rsid w:val="001E3BDB"/>
    <w:rsid w:val="001E5929"/>
    <w:rsid w:val="001E5F9B"/>
    <w:rsid w:val="001F21EA"/>
    <w:rsid w:val="001F6CF8"/>
    <w:rsid w:val="00215DAA"/>
    <w:rsid w:val="0022127E"/>
    <w:rsid w:val="00225EB9"/>
    <w:rsid w:val="00231A11"/>
    <w:rsid w:val="00234FF4"/>
    <w:rsid w:val="002526A8"/>
    <w:rsid w:val="00255881"/>
    <w:rsid w:val="00255E7B"/>
    <w:rsid w:val="00257CDA"/>
    <w:rsid w:val="002632FA"/>
    <w:rsid w:val="002703ED"/>
    <w:rsid w:val="002832B6"/>
    <w:rsid w:val="002A0B4E"/>
    <w:rsid w:val="002A61BE"/>
    <w:rsid w:val="002B65DE"/>
    <w:rsid w:val="002D0F7F"/>
    <w:rsid w:val="002D1521"/>
    <w:rsid w:val="002D5A15"/>
    <w:rsid w:val="002E4A87"/>
    <w:rsid w:val="002F1799"/>
    <w:rsid w:val="00302D62"/>
    <w:rsid w:val="003036CF"/>
    <w:rsid w:val="003053E8"/>
    <w:rsid w:val="00366B2E"/>
    <w:rsid w:val="003954FA"/>
    <w:rsid w:val="003C2DDD"/>
    <w:rsid w:val="003D7A71"/>
    <w:rsid w:val="0040480B"/>
    <w:rsid w:val="004921CB"/>
    <w:rsid w:val="00495C2B"/>
    <w:rsid w:val="004A5353"/>
    <w:rsid w:val="004A6E47"/>
    <w:rsid w:val="004B3158"/>
    <w:rsid w:val="004C5D0D"/>
    <w:rsid w:val="004E76A0"/>
    <w:rsid w:val="005165DC"/>
    <w:rsid w:val="005256D2"/>
    <w:rsid w:val="00530B5B"/>
    <w:rsid w:val="00533EA1"/>
    <w:rsid w:val="005406C6"/>
    <w:rsid w:val="00545689"/>
    <w:rsid w:val="005520BC"/>
    <w:rsid w:val="005546F8"/>
    <w:rsid w:val="0056695A"/>
    <w:rsid w:val="00581DAB"/>
    <w:rsid w:val="00597384"/>
    <w:rsid w:val="005D0B46"/>
    <w:rsid w:val="005D2F81"/>
    <w:rsid w:val="005F38C2"/>
    <w:rsid w:val="0061456F"/>
    <w:rsid w:val="00643FDB"/>
    <w:rsid w:val="00645203"/>
    <w:rsid w:val="00663534"/>
    <w:rsid w:val="00665BA6"/>
    <w:rsid w:val="006728B1"/>
    <w:rsid w:val="00682E36"/>
    <w:rsid w:val="006944BB"/>
    <w:rsid w:val="006956F3"/>
    <w:rsid w:val="006A3295"/>
    <w:rsid w:val="006B068C"/>
    <w:rsid w:val="006C6F6F"/>
    <w:rsid w:val="006D32E3"/>
    <w:rsid w:val="00702B80"/>
    <w:rsid w:val="00703268"/>
    <w:rsid w:val="00703C2C"/>
    <w:rsid w:val="00711609"/>
    <w:rsid w:val="007178EB"/>
    <w:rsid w:val="007237CB"/>
    <w:rsid w:val="00734C90"/>
    <w:rsid w:val="00740FF4"/>
    <w:rsid w:val="007501A7"/>
    <w:rsid w:val="00761C43"/>
    <w:rsid w:val="007B1B3D"/>
    <w:rsid w:val="007C1905"/>
    <w:rsid w:val="007C5EE7"/>
    <w:rsid w:val="007F1685"/>
    <w:rsid w:val="007F2C48"/>
    <w:rsid w:val="007F4216"/>
    <w:rsid w:val="00807E50"/>
    <w:rsid w:val="00820D4C"/>
    <w:rsid w:val="00872F60"/>
    <w:rsid w:val="0088319E"/>
    <w:rsid w:val="00891798"/>
    <w:rsid w:val="008977C6"/>
    <w:rsid w:val="008A0482"/>
    <w:rsid w:val="008A6B14"/>
    <w:rsid w:val="008B5EE1"/>
    <w:rsid w:val="008C03B2"/>
    <w:rsid w:val="008C5DFD"/>
    <w:rsid w:val="008D461B"/>
    <w:rsid w:val="008D4F1D"/>
    <w:rsid w:val="008F7678"/>
    <w:rsid w:val="00906296"/>
    <w:rsid w:val="009271A6"/>
    <w:rsid w:val="00944109"/>
    <w:rsid w:val="00954027"/>
    <w:rsid w:val="00962245"/>
    <w:rsid w:val="00977273"/>
    <w:rsid w:val="009832C2"/>
    <w:rsid w:val="009A2D4F"/>
    <w:rsid w:val="009B1BA5"/>
    <w:rsid w:val="009B42E9"/>
    <w:rsid w:val="009C6BFF"/>
    <w:rsid w:val="009D0014"/>
    <w:rsid w:val="009E3192"/>
    <w:rsid w:val="009F6455"/>
    <w:rsid w:val="00A20A07"/>
    <w:rsid w:val="00A31DD3"/>
    <w:rsid w:val="00A37718"/>
    <w:rsid w:val="00A44970"/>
    <w:rsid w:val="00AA03FE"/>
    <w:rsid w:val="00AA3181"/>
    <w:rsid w:val="00AD00AB"/>
    <w:rsid w:val="00AE2CAE"/>
    <w:rsid w:val="00AE3422"/>
    <w:rsid w:val="00B76F0B"/>
    <w:rsid w:val="00BB01A5"/>
    <w:rsid w:val="00BB308F"/>
    <w:rsid w:val="00BC661F"/>
    <w:rsid w:val="00BE5D91"/>
    <w:rsid w:val="00C2177D"/>
    <w:rsid w:val="00C44643"/>
    <w:rsid w:val="00C72D5C"/>
    <w:rsid w:val="00CA02C6"/>
    <w:rsid w:val="00CA0673"/>
    <w:rsid w:val="00CA444B"/>
    <w:rsid w:val="00CB228D"/>
    <w:rsid w:val="00CB4A1A"/>
    <w:rsid w:val="00CC5817"/>
    <w:rsid w:val="00CD15AD"/>
    <w:rsid w:val="00CE02BD"/>
    <w:rsid w:val="00CE0D4D"/>
    <w:rsid w:val="00CE1231"/>
    <w:rsid w:val="00D14E3D"/>
    <w:rsid w:val="00D150AB"/>
    <w:rsid w:val="00D228A0"/>
    <w:rsid w:val="00D675D6"/>
    <w:rsid w:val="00D95542"/>
    <w:rsid w:val="00D95A09"/>
    <w:rsid w:val="00DA4AB7"/>
    <w:rsid w:val="00DA4B50"/>
    <w:rsid w:val="00DE14F1"/>
    <w:rsid w:val="00DE67F0"/>
    <w:rsid w:val="00DF0B8C"/>
    <w:rsid w:val="00E308F8"/>
    <w:rsid w:val="00E421B4"/>
    <w:rsid w:val="00E47144"/>
    <w:rsid w:val="00E512BB"/>
    <w:rsid w:val="00EB104D"/>
    <w:rsid w:val="00EC1790"/>
    <w:rsid w:val="00EC2D9F"/>
    <w:rsid w:val="00EF7480"/>
    <w:rsid w:val="00F00C6C"/>
    <w:rsid w:val="00F04CCE"/>
    <w:rsid w:val="00F22FC7"/>
    <w:rsid w:val="00F40A81"/>
    <w:rsid w:val="00F47167"/>
    <w:rsid w:val="00F53190"/>
    <w:rsid w:val="00F60CC7"/>
    <w:rsid w:val="00F60E95"/>
    <w:rsid w:val="00F93232"/>
    <w:rsid w:val="00F93CC6"/>
    <w:rsid w:val="00FC37A5"/>
    <w:rsid w:val="00FE3FD2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0F51A8C"/>
  <w15:chartTrackingRefBased/>
  <w15:docId w15:val="{FBB3C3ED-A306-43FB-A80A-EAB882D1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Lucida Sans Typewriter" w:hAnsi="Lucida Sans Typewriter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Lucida Sans Typewriter" w:hAnsi="Lucida Sans Typewriter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rivzetapisavaodstavka1">
    <w:name w:val="Privzeta pisava odstavka1"/>
  </w:style>
  <w:style w:type="character" w:styleId="Hiperpovezava">
    <w:name w:val="Hyperlink"/>
    <w:uiPriority w:val="99"/>
    <w:rPr>
      <w:color w:val="0000FF"/>
      <w:u w:val="single"/>
    </w:rPr>
  </w:style>
  <w:style w:type="character" w:customStyle="1" w:styleId="Znakisprotnihopomb">
    <w:name w:val="Znaki sprotnih opomb"/>
    <w:rPr>
      <w:vertAlign w:val="superscript"/>
    </w:rPr>
  </w:style>
  <w:style w:type="character" w:styleId="Sprotnaopomba-sklic">
    <w:name w:val="footnote reference"/>
    <w:semiHidden/>
    <w:rPr>
      <w:vertAlign w:val="superscript"/>
    </w:rPr>
  </w:style>
  <w:style w:type="character" w:customStyle="1" w:styleId="Znakikonnihopomb">
    <w:name w:val="Znaki končnih opomb"/>
    <w:rPr>
      <w:vertAlign w:val="superscript"/>
    </w:rPr>
  </w:style>
  <w:style w:type="character" w:customStyle="1" w:styleId="WW-Znakikonnihopomb">
    <w:name w:val="WW-Znaki končnih opomb"/>
  </w:style>
  <w:style w:type="character" w:styleId="Konnaopomba-sklic">
    <w:name w:val="endnote reference"/>
    <w:semiHidden/>
    <w:rPr>
      <w:vertAlign w:val="superscript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lobesedila">
    <w:name w:val="Body Text"/>
    <w:basedOn w:val="Navaden"/>
    <w:semiHidden/>
    <w:pPr>
      <w:jc w:val="center"/>
    </w:pPr>
    <w:rPr>
      <w:b/>
      <w:sz w:val="28"/>
      <w:szCs w:val="28"/>
    </w:rPr>
  </w:style>
  <w:style w:type="paragraph" w:styleId="Seznam">
    <w:name w:val="List"/>
    <w:basedOn w:val="Telobesedila"/>
    <w:semiHidden/>
    <w:rPr>
      <w:rFonts w:ascii="Verdana" w:hAnsi="Verdana"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Verdana" w:hAnsi="Verdana"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ascii="Verdana" w:hAnsi="Verdana" w:cs="Tahoma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customStyle="1" w:styleId="onas1">
    <w:name w:val="onas1"/>
    <w:basedOn w:val="Navaden"/>
    <w:pPr>
      <w:spacing w:before="60" w:after="60"/>
    </w:pPr>
    <w:rPr>
      <w:rFonts w:ascii="Verdana" w:hAnsi="Verdana"/>
      <w:b/>
      <w:bCs/>
      <w:color w:val="000000"/>
      <w:sz w:val="17"/>
      <w:szCs w:val="17"/>
    </w:r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paragraph" w:customStyle="1" w:styleId="Telobesedila21">
    <w:name w:val="Telo besedila 21"/>
    <w:basedOn w:val="Navaden"/>
    <w:pPr>
      <w:jc w:val="both"/>
    </w:pPr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0B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F0B8C"/>
    <w:rPr>
      <w:rFonts w:ascii="Tahoma" w:hAnsi="Tahoma" w:cs="Tahoma"/>
      <w:sz w:val="16"/>
      <w:szCs w:val="16"/>
      <w:lang w:eastAsia="ar-SA"/>
    </w:rPr>
  </w:style>
  <w:style w:type="character" w:customStyle="1" w:styleId="GlavaZnak">
    <w:name w:val="Glava Znak"/>
    <w:link w:val="Glava"/>
    <w:uiPriority w:val="99"/>
    <w:rsid w:val="002E4A87"/>
    <w:rPr>
      <w:sz w:val="24"/>
      <w:szCs w:val="24"/>
      <w:lang w:eastAsia="ar-SA"/>
    </w:rPr>
  </w:style>
  <w:style w:type="character" w:styleId="Pripombasklic">
    <w:name w:val="annotation reference"/>
    <w:semiHidden/>
    <w:rsid w:val="00F04CCE"/>
    <w:rPr>
      <w:sz w:val="16"/>
      <w:szCs w:val="16"/>
    </w:rPr>
  </w:style>
  <w:style w:type="paragraph" w:styleId="Pripombabesedilo">
    <w:name w:val="annotation text"/>
    <w:basedOn w:val="Navaden"/>
    <w:semiHidden/>
    <w:rsid w:val="00F04CC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F04CCE"/>
    <w:rPr>
      <w:b/>
      <w:bCs/>
    </w:rPr>
  </w:style>
  <w:style w:type="character" w:customStyle="1" w:styleId="NogaZnak">
    <w:name w:val="Noga Znak"/>
    <w:link w:val="Noga"/>
    <w:uiPriority w:val="99"/>
    <w:rsid w:val="00234FF4"/>
    <w:rPr>
      <w:sz w:val="24"/>
      <w:szCs w:val="24"/>
      <w:lang w:eastAsia="ar-SA"/>
    </w:rPr>
  </w:style>
  <w:style w:type="character" w:styleId="Nerazreenaomemba">
    <w:name w:val="Unresolved Mention"/>
    <w:uiPriority w:val="99"/>
    <w:semiHidden/>
    <w:unhideWhenUsed/>
    <w:rsid w:val="006956F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9C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rtifikat@ekvilib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rtifikatdpp.si" TargetMode="External"/><Relationship Id="rId2" Type="http://schemas.openxmlformats.org/officeDocument/2006/relationships/hyperlink" Target="http://www.ekvilib.org" TargetMode="External"/><Relationship Id="rId1" Type="http://schemas.openxmlformats.org/officeDocument/2006/relationships/hyperlink" Target="mailto:certifikat@ekvilib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vilib.org" TargetMode="External"/><Relationship Id="rId2" Type="http://schemas.openxmlformats.org/officeDocument/2006/relationships/hyperlink" Target="mailto:certifikat@ekvilib.org" TargetMode="External"/><Relationship Id="rId1" Type="http://schemas.openxmlformats.org/officeDocument/2006/relationships/hyperlink" Target="mailto:info@ekvilib.org" TargetMode="External"/><Relationship Id="rId4" Type="http://schemas.openxmlformats.org/officeDocument/2006/relationships/hyperlink" Target="http://www.certifikatdpp.si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898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vključitev v postopek pridobitve certifikata Družini prijazno podjetje v letu 2008</vt:lpstr>
      <vt:lpstr>Javni poziv za vključitev v postopek pridobitve certifikata Družini prijazno podjetje v letu 2008</vt:lpstr>
    </vt:vector>
  </TitlesOfParts>
  <Company> </Company>
  <LinksUpToDate>false</LinksUpToDate>
  <CharactersWithSpaces>6005</CharactersWithSpaces>
  <SharedDoc>false</SharedDoc>
  <HLinks>
    <vt:vector size="48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mailto:certifikat@ekvilib.org</vt:lpwstr>
      </vt:variant>
      <vt:variant>
        <vt:lpwstr/>
      </vt:variant>
      <vt:variant>
        <vt:i4>1245199</vt:i4>
      </vt:variant>
      <vt:variant>
        <vt:i4>21</vt:i4>
      </vt:variant>
      <vt:variant>
        <vt:i4>0</vt:i4>
      </vt:variant>
      <vt:variant>
        <vt:i4>5</vt:i4>
      </vt:variant>
      <vt:variant>
        <vt:lpwstr>http://www.certifikatdpp.si/</vt:lpwstr>
      </vt:variant>
      <vt:variant>
        <vt:lpwstr/>
      </vt:variant>
      <vt:variant>
        <vt:i4>4063335</vt:i4>
      </vt:variant>
      <vt:variant>
        <vt:i4>18</vt:i4>
      </vt:variant>
      <vt:variant>
        <vt:i4>0</vt:i4>
      </vt:variant>
      <vt:variant>
        <vt:i4>5</vt:i4>
      </vt:variant>
      <vt:variant>
        <vt:lpwstr>http://www.ekvilib.org/</vt:lpwstr>
      </vt:variant>
      <vt:variant>
        <vt:lpwstr/>
      </vt:variant>
      <vt:variant>
        <vt:i4>6619216</vt:i4>
      </vt:variant>
      <vt:variant>
        <vt:i4>15</vt:i4>
      </vt:variant>
      <vt:variant>
        <vt:i4>0</vt:i4>
      </vt:variant>
      <vt:variant>
        <vt:i4>5</vt:i4>
      </vt:variant>
      <vt:variant>
        <vt:lpwstr>mailto:certifikat@ekvilib.org</vt:lpwstr>
      </vt:variant>
      <vt:variant>
        <vt:lpwstr/>
      </vt:variant>
      <vt:variant>
        <vt:i4>1703993</vt:i4>
      </vt:variant>
      <vt:variant>
        <vt:i4>12</vt:i4>
      </vt:variant>
      <vt:variant>
        <vt:i4>0</vt:i4>
      </vt:variant>
      <vt:variant>
        <vt:i4>5</vt:i4>
      </vt:variant>
      <vt:variant>
        <vt:lpwstr>mailto:info@ekvilib.org</vt:lpwstr>
      </vt:variant>
      <vt:variant>
        <vt:lpwstr/>
      </vt:variant>
      <vt:variant>
        <vt:i4>1245199</vt:i4>
      </vt:variant>
      <vt:variant>
        <vt:i4>6</vt:i4>
      </vt:variant>
      <vt:variant>
        <vt:i4>0</vt:i4>
      </vt:variant>
      <vt:variant>
        <vt:i4>5</vt:i4>
      </vt:variant>
      <vt:variant>
        <vt:lpwstr>http://www.certifikatdpp.si/</vt:lpwstr>
      </vt:variant>
      <vt:variant>
        <vt:lpwstr/>
      </vt:variant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http://www.ekvilib.org/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mailto:certifikat@ekvilib.org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vključitev v postopek pridobitve certifikata Družini prijazno podjetje v letu 2008</dc:title>
  <dc:subject/>
  <dc:creator>Aleš Kranjc</dc:creator>
  <cp:keywords/>
  <cp:lastModifiedBy>Petra Hartman</cp:lastModifiedBy>
  <cp:revision>3</cp:revision>
  <cp:lastPrinted>2009-05-15T10:47:00Z</cp:lastPrinted>
  <dcterms:created xsi:type="dcterms:W3CDTF">2025-07-17T09:47:00Z</dcterms:created>
  <dcterms:modified xsi:type="dcterms:W3CDTF">2026-01-20T09:27:00Z</dcterms:modified>
</cp:coreProperties>
</file>